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ACF411" w14:textId="43D6C11E" w:rsidR="003D2EC3" w:rsidRPr="00792C6D" w:rsidRDefault="00792C6D" w:rsidP="00792C6D">
      <w:pPr>
        <w:pStyle w:val="Heading1"/>
        <w:spacing w:before="280" w:after="120"/>
        <w:rPr>
          <w:b w:val="0"/>
          <w:sz w:val="40"/>
          <w:szCs w:val="40"/>
        </w:rPr>
      </w:pPr>
      <w:r w:rsidRPr="00792C6D">
        <w:rPr>
          <w:rStyle w:val="Strong"/>
          <w:b/>
          <w:bCs w:val="0"/>
          <w:sz w:val="40"/>
          <w:szCs w:val="40"/>
        </w:rPr>
        <w:t xml:space="preserve">Dr. Jennifer R. Levin: Workplace Trauma Strategist </w:t>
      </w:r>
      <w:r>
        <w:rPr>
          <w:rStyle w:val="Strong"/>
          <w:b/>
          <w:bCs w:val="0"/>
          <w:sz w:val="40"/>
          <w:szCs w:val="40"/>
        </w:rPr>
        <w:br/>
      </w:r>
      <w:r w:rsidRPr="00792C6D">
        <w:rPr>
          <w:rStyle w:val="Strong"/>
          <w:b/>
          <w:bCs w:val="0"/>
          <w:sz w:val="40"/>
          <w:szCs w:val="40"/>
        </w:rPr>
        <w:t>and Author of ‘The Traumatic Loss Workbook’</w:t>
      </w:r>
    </w:p>
    <w:p w14:paraId="441499ED" w14:textId="462C7DF0" w:rsidR="001A1820" w:rsidRPr="005C0760" w:rsidRDefault="00792C6D" w:rsidP="00792C6D">
      <w:pPr>
        <w:pStyle w:val="NormalWeb"/>
        <w:rPr>
          <w:rFonts w:ascii="Arial" w:hAnsi="Arial" w:cs="Arial"/>
          <w:sz w:val="20"/>
          <w:szCs w:val="20"/>
        </w:rPr>
      </w:pPr>
      <w:r w:rsidRPr="005C0760">
        <w:rPr>
          <w:rFonts w:ascii="Arial" w:hAnsi="Arial" w:cs="Arial"/>
          <w:sz w:val="20"/>
          <w:szCs w:val="20"/>
        </w:rPr>
        <w:t xml:space="preserve">Jennifer R. Levin, PhD, LMFT, FT, is a nationally recognized expert in unexpected loss, traumatic grief, and workplace trauma. As founder of </w:t>
      </w:r>
      <w:hyperlink r:id="rId9" w:history="1">
        <w:r w:rsidRPr="005C0760">
          <w:rPr>
            <w:rStyle w:val="Hyperlink"/>
            <w:rFonts w:ascii="Arial" w:hAnsi="Arial" w:cs="Arial"/>
            <w:sz w:val="20"/>
            <w:szCs w:val="20"/>
          </w:rPr>
          <w:t>Traumatic Grief Solutions</w:t>
        </w:r>
      </w:hyperlink>
      <w:r w:rsidRPr="005C0760">
        <w:rPr>
          <w:rFonts w:ascii="Arial" w:hAnsi="Arial" w:cs="Arial"/>
          <w:sz w:val="20"/>
          <w:szCs w:val="20"/>
        </w:rPr>
        <w:t>, she helps companies, schools, and communities respond effectively to sudden loss and disruptive change — including suicide, health events, violence, overdose, accidents, and other crises. Her new book, “</w:t>
      </w:r>
      <w:hyperlink r:id="rId10" w:history="1">
        <w:r w:rsidRPr="005C0760">
          <w:rPr>
            <w:rStyle w:val="Hyperlink"/>
            <w:rFonts w:ascii="Arial" w:hAnsi="Arial" w:cs="Arial"/>
            <w:sz w:val="20"/>
            <w:szCs w:val="20"/>
          </w:rPr>
          <w:t>The Traumatic Loss Workbook: Powerful Skills for Navigating the Grief Caused by a Sudden or Unexpected Death</w:t>
        </w:r>
      </w:hyperlink>
      <w:r w:rsidRPr="005C0760">
        <w:rPr>
          <w:rFonts w:ascii="Arial" w:hAnsi="Arial" w:cs="Arial"/>
          <w:sz w:val="20"/>
          <w:szCs w:val="20"/>
        </w:rPr>
        <w:t xml:space="preserve">” (New Harbinger Publications, July 2025), and online </w:t>
      </w:r>
      <w:r w:rsidR="00442961">
        <w:rPr>
          <w:rFonts w:ascii="Arial" w:hAnsi="Arial" w:cs="Arial"/>
          <w:sz w:val="20"/>
          <w:szCs w:val="20"/>
        </w:rPr>
        <w:t>course</w:t>
      </w:r>
      <w:r w:rsidR="00E14090">
        <w:rPr>
          <w:rFonts w:ascii="Arial" w:hAnsi="Arial" w:cs="Arial"/>
          <w:sz w:val="20"/>
          <w:szCs w:val="20"/>
        </w:rPr>
        <w:t>,</w:t>
      </w:r>
      <w:r w:rsidR="00442961">
        <w:rPr>
          <w:rFonts w:ascii="Arial" w:hAnsi="Arial" w:cs="Arial"/>
          <w:sz w:val="20"/>
          <w:szCs w:val="20"/>
        </w:rPr>
        <w:t xml:space="preserve"> </w:t>
      </w:r>
      <w:r w:rsidRPr="005C0760">
        <w:rPr>
          <w:rFonts w:ascii="Arial" w:hAnsi="Arial" w:cs="Arial"/>
          <w:sz w:val="20"/>
          <w:szCs w:val="20"/>
        </w:rPr>
        <w:t>“</w:t>
      </w:r>
      <w:hyperlink r:id="rId11" w:history="1">
        <w:r w:rsidRPr="005C0760">
          <w:rPr>
            <w:rStyle w:val="Hyperlink"/>
            <w:rFonts w:ascii="Arial" w:hAnsi="Arial" w:cs="Arial"/>
            <w:sz w:val="20"/>
            <w:szCs w:val="20"/>
          </w:rPr>
          <w:t>A Guided Path to Healing</w:t>
        </w:r>
      </w:hyperlink>
      <w:r w:rsidR="00442961">
        <w:rPr>
          <w:rFonts w:ascii="Arial" w:hAnsi="Arial" w:cs="Arial"/>
          <w:sz w:val="20"/>
          <w:szCs w:val="20"/>
        </w:rPr>
        <w:t>," provide</w:t>
      </w:r>
      <w:r w:rsidRPr="005C0760">
        <w:rPr>
          <w:rFonts w:ascii="Arial" w:hAnsi="Arial" w:cs="Arial"/>
          <w:sz w:val="20"/>
          <w:szCs w:val="20"/>
        </w:rPr>
        <w:t xml:space="preserve"> practical tools to help readers cope with grief, process trauma, and find meaning again.</w:t>
      </w:r>
    </w:p>
    <w:p w14:paraId="6924FB57" w14:textId="4201671E" w:rsidR="001A1820" w:rsidRPr="005C0760" w:rsidRDefault="00025733" w:rsidP="00B7540A">
      <w:pPr>
        <w:pStyle w:val="NormalWeb"/>
        <w:rPr>
          <w:rFonts w:ascii="Arial" w:hAnsi="Arial" w:cs="Arial"/>
          <w:sz w:val="20"/>
          <w:szCs w:val="20"/>
          <w:lang w:eastAsia="en-US"/>
        </w:rPr>
      </w:pPr>
      <w:r w:rsidRPr="005C0760">
        <w:rPr>
          <w:rFonts w:ascii="Arial" w:hAnsi="Arial" w:cs="Arial"/>
          <w:b/>
          <w:sz w:val="20"/>
          <w:szCs w:val="20"/>
        </w:rPr>
        <w:t xml:space="preserve">Suggested </w:t>
      </w:r>
      <w:r w:rsidR="00016CD3" w:rsidRPr="005C0760">
        <w:rPr>
          <w:rFonts w:ascii="Arial" w:hAnsi="Arial" w:cs="Arial"/>
          <w:b/>
          <w:sz w:val="20"/>
          <w:szCs w:val="20"/>
        </w:rPr>
        <w:t>Intro:</w:t>
      </w:r>
      <w:r w:rsidR="00002A61" w:rsidRPr="005C0760">
        <w:rPr>
          <w:rFonts w:ascii="Arial" w:hAnsi="Arial" w:cs="Arial"/>
          <w:b/>
          <w:sz w:val="20"/>
          <w:szCs w:val="20"/>
        </w:rPr>
        <w:t xml:space="preserve"> </w:t>
      </w:r>
      <w:r w:rsidR="00B7540A" w:rsidRPr="005C0760">
        <w:rPr>
          <w:rFonts w:ascii="Arial" w:hAnsi="Arial" w:cs="Arial"/>
          <w:sz w:val="20"/>
          <w:szCs w:val="20"/>
          <w:lang w:eastAsia="en-US"/>
        </w:rPr>
        <w:t xml:space="preserve">Dr. Jennifer R. Levin is a workplace trauma expert and licensed therapist who </w:t>
      </w:r>
      <w:proofErr w:type="gramStart"/>
      <w:r w:rsidR="00B7540A" w:rsidRPr="005C0760">
        <w:rPr>
          <w:rFonts w:ascii="Arial" w:hAnsi="Arial" w:cs="Arial"/>
          <w:sz w:val="20"/>
          <w:szCs w:val="20"/>
          <w:lang w:eastAsia="en-US"/>
        </w:rPr>
        <w:t>specializes</w:t>
      </w:r>
      <w:proofErr w:type="gramEnd"/>
      <w:r w:rsidR="00B7540A" w:rsidRPr="005C0760">
        <w:rPr>
          <w:rFonts w:ascii="Arial" w:hAnsi="Arial" w:cs="Arial"/>
          <w:sz w:val="20"/>
          <w:szCs w:val="20"/>
          <w:lang w:eastAsia="en-US"/>
        </w:rPr>
        <w:t xml:space="preserve"> in grief after sudden or traumatic loss. She is one fewer than 300 mental health professionals worldwide credentialed as a Fellow in Thanatology, the top distinction in the field of death, dying, and bereavement. Through her consulting firm, Traumatic Grief Solutions, she trains organizations to respond to traumatic loss with compass</w:t>
      </w:r>
      <w:r w:rsidR="00E14090">
        <w:rPr>
          <w:rFonts w:ascii="Arial" w:hAnsi="Arial" w:cs="Arial"/>
          <w:sz w:val="20"/>
          <w:szCs w:val="20"/>
          <w:lang w:eastAsia="en-US"/>
        </w:rPr>
        <w:t>ion and structure. Her new book,</w:t>
      </w:r>
      <w:r w:rsidR="00B7540A" w:rsidRPr="005C0760">
        <w:rPr>
          <w:rFonts w:ascii="Arial" w:hAnsi="Arial" w:cs="Arial"/>
          <w:sz w:val="20"/>
          <w:szCs w:val="20"/>
          <w:lang w:eastAsia="en-US"/>
        </w:rPr>
        <w:t xml:space="preserve"> “</w:t>
      </w:r>
      <w:hyperlink r:id="rId12" w:history="1">
        <w:r w:rsidR="00B7540A" w:rsidRPr="005C0760">
          <w:rPr>
            <w:rFonts w:ascii="Arial" w:hAnsi="Arial" w:cs="Arial"/>
            <w:color w:val="0000FF"/>
            <w:sz w:val="20"/>
            <w:szCs w:val="20"/>
            <w:u w:val="single"/>
            <w:lang w:eastAsia="en-US"/>
          </w:rPr>
          <w:t>The Traumatic Loss Workbook: Powerful Skills for Navigating the Grief Caused by a Sudden or Unexpected Death</w:t>
        </w:r>
      </w:hyperlink>
      <w:r w:rsidR="00B7540A" w:rsidRPr="005C0760">
        <w:rPr>
          <w:rFonts w:ascii="Arial" w:hAnsi="Arial" w:cs="Arial"/>
          <w:sz w:val="20"/>
          <w:szCs w:val="20"/>
          <w:lang w:eastAsia="en-US"/>
        </w:rPr>
        <w:t>,</w:t>
      </w:r>
      <w:r w:rsidR="00E14090">
        <w:rPr>
          <w:rFonts w:ascii="Arial" w:hAnsi="Arial" w:cs="Arial"/>
          <w:sz w:val="20"/>
          <w:szCs w:val="20"/>
          <w:lang w:eastAsia="en-US"/>
        </w:rPr>
        <w:t>” and online course,</w:t>
      </w:r>
      <w:bookmarkStart w:id="0" w:name="_GoBack"/>
      <w:bookmarkEnd w:id="0"/>
      <w:r w:rsidR="00B7540A" w:rsidRPr="005C0760">
        <w:rPr>
          <w:rFonts w:ascii="Arial" w:hAnsi="Arial" w:cs="Arial"/>
          <w:sz w:val="20"/>
          <w:szCs w:val="20"/>
          <w:lang w:eastAsia="en-US"/>
        </w:rPr>
        <w:t xml:space="preserve"> “</w:t>
      </w:r>
      <w:hyperlink r:id="rId13" w:history="1">
        <w:r w:rsidR="00B7540A" w:rsidRPr="005C0760">
          <w:rPr>
            <w:rFonts w:ascii="Arial" w:hAnsi="Arial" w:cs="Arial"/>
            <w:color w:val="0000FF"/>
            <w:sz w:val="20"/>
            <w:szCs w:val="20"/>
            <w:u w:val="single"/>
            <w:lang w:eastAsia="en-US"/>
          </w:rPr>
          <w:t>A Guided Path to Healing</w:t>
        </w:r>
      </w:hyperlink>
      <w:r w:rsidR="00B7540A" w:rsidRPr="005C0760">
        <w:rPr>
          <w:rFonts w:ascii="Arial" w:hAnsi="Arial" w:cs="Arial"/>
          <w:sz w:val="20"/>
          <w:szCs w:val="20"/>
          <w:lang w:eastAsia="en-US"/>
        </w:rPr>
        <w:t xml:space="preserve">,” provide practical tools to help readers cope with grief, process trauma, and find meaning again. </w:t>
      </w:r>
      <w:r w:rsidR="00D34437" w:rsidRPr="005C0760">
        <w:rPr>
          <w:rFonts w:ascii="Arial" w:hAnsi="Arial" w:cs="Arial"/>
          <w:sz w:val="20"/>
          <w:szCs w:val="20"/>
        </w:rPr>
        <w:t xml:space="preserve">She developed these resources over a decade of working with clients in Therapy Heals, Inc., her private therapy practice supporting individuals living with sudden or unexpected loss. </w:t>
      </w:r>
      <w:r w:rsidR="00B7540A" w:rsidRPr="005C0760">
        <w:rPr>
          <w:rFonts w:ascii="Arial" w:hAnsi="Arial" w:cs="Arial"/>
          <w:sz w:val="20"/>
          <w:szCs w:val="20"/>
          <w:lang w:eastAsia="en-US"/>
        </w:rPr>
        <w:t>She hosts the podcast “Untethered: Healing the Pain From a Sudden Death.” Learn more at</w:t>
      </w:r>
      <w:hyperlink r:id="rId14" w:history="1">
        <w:r w:rsidR="00B7540A" w:rsidRPr="005C0760">
          <w:rPr>
            <w:rFonts w:ascii="Arial" w:hAnsi="Arial" w:cs="Arial"/>
            <w:color w:val="0000FF"/>
            <w:sz w:val="20"/>
            <w:szCs w:val="20"/>
            <w:u w:val="single"/>
            <w:lang w:eastAsia="en-US"/>
          </w:rPr>
          <w:t xml:space="preserve"> TraumaticGriefSolutions.com</w:t>
        </w:r>
      </w:hyperlink>
      <w:r w:rsidR="00B7540A" w:rsidRPr="005C0760">
        <w:rPr>
          <w:rFonts w:ascii="Arial" w:hAnsi="Arial" w:cs="Arial"/>
          <w:sz w:val="20"/>
          <w:szCs w:val="20"/>
          <w:lang w:eastAsia="en-US"/>
        </w:rPr>
        <w:t>.</w:t>
      </w:r>
      <w:r w:rsidR="00D34437" w:rsidRPr="005C0760">
        <w:rPr>
          <w:rFonts w:ascii="Arial" w:hAnsi="Arial" w:cs="Arial"/>
          <w:sz w:val="20"/>
          <w:szCs w:val="20"/>
          <w:lang w:eastAsia="en-US"/>
        </w:rPr>
        <w:t xml:space="preserve"> Welcome, Dr. Levin.</w:t>
      </w:r>
    </w:p>
    <w:p w14:paraId="37C72FA1" w14:textId="232F482E" w:rsidR="00AC79CC" w:rsidRPr="005C0760" w:rsidRDefault="00AC79CC" w:rsidP="001A1820">
      <w:pPr>
        <w:shd w:val="clear" w:color="auto" w:fill="FFFFFF"/>
        <w:suppressAutoHyphens w:val="0"/>
        <w:rPr>
          <w:rFonts w:ascii="Arial" w:hAnsi="Arial" w:cs="Arial"/>
          <w:shd w:val="clear" w:color="auto" w:fill="FFFFFF"/>
        </w:rPr>
      </w:pPr>
      <w:r w:rsidRPr="005C0760">
        <w:rPr>
          <w:rFonts w:ascii="Arial" w:hAnsi="Arial" w:cs="Arial"/>
          <w:b/>
          <w:shd w:val="clear" w:color="auto" w:fill="FFFFFF"/>
        </w:rPr>
        <w:t>Press</w:t>
      </w:r>
      <w:r w:rsidRPr="005C0760">
        <w:rPr>
          <w:rFonts w:ascii="Arial" w:hAnsi="Arial" w:cs="Arial"/>
          <w:b/>
        </w:rPr>
        <w:t xml:space="preserve"> Kit:</w:t>
      </w:r>
      <w:r w:rsidR="004F533A" w:rsidRPr="005C0760">
        <w:rPr>
          <w:rFonts w:ascii="Arial" w:hAnsi="Arial" w:cs="Arial"/>
        </w:rPr>
        <w:t xml:space="preserve"> </w:t>
      </w:r>
      <w:hyperlink r:id="rId15" w:history="1">
        <w:r w:rsidR="003D2EC3" w:rsidRPr="005C0760">
          <w:rPr>
            <w:rStyle w:val="Hyperlink"/>
            <w:rFonts w:ascii="Arial" w:hAnsi="Arial" w:cs="Arial"/>
          </w:rPr>
          <w:t>DrJenniferRLevin.OnlinePressKit247.com</w:t>
        </w:r>
      </w:hyperlink>
      <w:r w:rsidR="003D2EC3" w:rsidRPr="005C0760">
        <w:rPr>
          <w:rFonts w:ascii="Arial" w:hAnsi="Arial" w:cs="Arial"/>
        </w:rPr>
        <w:t xml:space="preserve"> </w:t>
      </w:r>
      <w:r w:rsidRPr="005C0760">
        <w:rPr>
          <w:rFonts w:ascii="Arial" w:hAnsi="Arial" w:cs="Arial"/>
          <w:highlight w:val="white"/>
        </w:rPr>
        <w:t>– images, more story ideas, etc.</w:t>
      </w:r>
    </w:p>
    <w:p w14:paraId="5C883CBA" w14:textId="1E036B82" w:rsidR="001A1820" w:rsidRPr="005C0760" w:rsidRDefault="00AC79CC" w:rsidP="001A1820">
      <w:pPr>
        <w:suppressAutoHyphens w:val="0"/>
        <w:rPr>
          <w:rFonts w:ascii="Arial" w:hAnsi="Arial" w:cs="Arial"/>
        </w:rPr>
      </w:pPr>
      <w:r w:rsidRPr="005C0760">
        <w:rPr>
          <w:rFonts w:ascii="Arial" w:hAnsi="Arial" w:cs="Arial"/>
          <w:b/>
        </w:rPr>
        <w:t>Public Website</w:t>
      </w:r>
      <w:r w:rsidR="00B7540A" w:rsidRPr="005C0760">
        <w:rPr>
          <w:rFonts w:ascii="Arial" w:hAnsi="Arial" w:cs="Arial"/>
          <w:b/>
        </w:rPr>
        <w:t>s</w:t>
      </w:r>
      <w:r w:rsidRPr="005C0760">
        <w:rPr>
          <w:rFonts w:ascii="Arial" w:hAnsi="Arial" w:cs="Arial"/>
          <w:b/>
        </w:rPr>
        <w:t>:</w:t>
      </w:r>
      <w:r w:rsidR="003C24A7" w:rsidRPr="005C0760">
        <w:rPr>
          <w:rFonts w:ascii="Arial" w:hAnsi="Arial" w:cs="Arial"/>
        </w:rPr>
        <w:t xml:space="preserve"> </w:t>
      </w:r>
      <w:hyperlink r:id="rId16">
        <w:r w:rsidR="00B7540A" w:rsidRPr="005C0760">
          <w:rPr>
            <w:rFonts w:ascii="Arial" w:hAnsi="Arial" w:cs="Arial"/>
            <w:color w:val="0000FF"/>
            <w:u w:val="single"/>
          </w:rPr>
          <w:t>TraumaticGriefSolutions.com</w:t>
        </w:r>
      </w:hyperlink>
      <w:r w:rsidR="00B7540A" w:rsidRPr="005C0760">
        <w:rPr>
          <w:rFonts w:ascii="Arial" w:hAnsi="Arial" w:cs="Arial"/>
        </w:rPr>
        <w:t xml:space="preserve"> (organizations) and </w:t>
      </w:r>
      <w:hyperlink r:id="rId17">
        <w:r w:rsidR="00B7540A" w:rsidRPr="005C0760">
          <w:rPr>
            <w:rFonts w:ascii="Arial" w:hAnsi="Arial" w:cs="Arial"/>
            <w:color w:val="1155CC"/>
            <w:u w:val="single"/>
          </w:rPr>
          <w:t>TherapyHeals.com</w:t>
        </w:r>
      </w:hyperlink>
      <w:r w:rsidR="00B7540A" w:rsidRPr="005C0760">
        <w:rPr>
          <w:rFonts w:ascii="Arial" w:hAnsi="Arial" w:cs="Arial"/>
        </w:rPr>
        <w:t xml:space="preserve"> (individuals).</w:t>
      </w:r>
    </w:p>
    <w:p w14:paraId="393F1CDB" w14:textId="77777777" w:rsidR="001A1820" w:rsidRPr="005C0760" w:rsidRDefault="001A1820" w:rsidP="001A1820">
      <w:pPr>
        <w:suppressAutoHyphens w:val="0"/>
        <w:rPr>
          <w:rFonts w:ascii="Arial" w:hAnsi="Arial" w:cs="Arial"/>
        </w:rPr>
      </w:pPr>
    </w:p>
    <w:p w14:paraId="23973F83" w14:textId="49D3C70E" w:rsidR="00335447" w:rsidRPr="005C0760" w:rsidRDefault="008F1A97" w:rsidP="003D2EC3">
      <w:pPr>
        <w:suppressAutoHyphens w:val="0"/>
        <w:spacing w:after="120"/>
        <w:rPr>
          <w:rFonts w:ascii="Arial" w:hAnsi="Arial" w:cs="Arial"/>
          <w:b/>
          <w:u w:val="single"/>
        </w:rPr>
      </w:pPr>
      <w:r w:rsidRPr="005C0760">
        <w:rPr>
          <w:rFonts w:ascii="Arial" w:hAnsi="Arial" w:cs="Arial"/>
          <w:b/>
          <w:u w:val="single"/>
        </w:rPr>
        <w:t>Suggested TOPICS for DISCUSSION:</w:t>
      </w:r>
    </w:p>
    <w:p w14:paraId="1C765A33" w14:textId="77777777" w:rsidR="00B7540A" w:rsidRPr="005C0760" w:rsidRDefault="00B7540A" w:rsidP="00B7540A">
      <w:pPr>
        <w:pStyle w:val="ListParagraph"/>
        <w:numPr>
          <w:ilvl w:val="0"/>
          <w:numId w:val="19"/>
        </w:numPr>
        <w:spacing w:after="120"/>
        <w:ind w:left="714" w:hanging="357"/>
        <w:rPr>
          <w:rFonts w:ascii="Arial" w:hAnsi="Arial" w:cs="Arial"/>
          <w:b/>
        </w:rPr>
      </w:pPr>
      <w:r w:rsidRPr="005C0760">
        <w:rPr>
          <w:rFonts w:ascii="Arial" w:hAnsi="Arial" w:cs="Arial"/>
          <w:b/>
        </w:rPr>
        <w:t xml:space="preserve">A Workplace Guide to Supportive Communication — </w:t>
      </w:r>
      <w:r w:rsidRPr="005C0760">
        <w:rPr>
          <w:rFonts w:ascii="Arial" w:hAnsi="Arial" w:cs="Arial"/>
        </w:rPr>
        <w:t>Sudden death at work leaves everyone unsure of what to say or do. Dr. Levin offers practical, trauma-informed language for HR professionals, managers, and peers to prevent further trauma and promote healing.</w:t>
      </w:r>
    </w:p>
    <w:p w14:paraId="7BE9F846" w14:textId="77777777" w:rsidR="00B7540A" w:rsidRPr="005C0760" w:rsidRDefault="00B7540A" w:rsidP="00B7540A">
      <w:pPr>
        <w:pStyle w:val="ListParagraph"/>
        <w:numPr>
          <w:ilvl w:val="0"/>
          <w:numId w:val="19"/>
        </w:numPr>
        <w:spacing w:after="120"/>
        <w:ind w:left="714" w:hanging="357"/>
        <w:rPr>
          <w:rFonts w:ascii="Arial" w:hAnsi="Arial" w:cs="Arial"/>
          <w:b/>
        </w:rPr>
      </w:pPr>
      <w:r w:rsidRPr="005C0760">
        <w:rPr>
          <w:rFonts w:ascii="Arial" w:hAnsi="Arial" w:cs="Arial"/>
          <w:b/>
        </w:rPr>
        <w:t xml:space="preserve">The First 48 Hours: 5 Critical Steps Leaders Should Take — </w:t>
      </w:r>
      <w:r w:rsidRPr="005C0760">
        <w:rPr>
          <w:rFonts w:ascii="Arial" w:hAnsi="Arial" w:cs="Arial"/>
        </w:rPr>
        <w:t>Dr. Levin shares her five-step model for leaders to guide their teams through traumatic loss.</w:t>
      </w:r>
    </w:p>
    <w:p w14:paraId="23A1D40D" w14:textId="59E68DD7" w:rsidR="00B7540A" w:rsidRPr="005C0760" w:rsidRDefault="00B7540A" w:rsidP="00B7540A">
      <w:pPr>
        <w:pStyle w:val="ListParagraph"/>
        <w:numPr>
          <w:ilvl w:val="0"/>
          <w:numId w:val="19"/>
        </w:numPr>
        <w:spacing w:after="120"/>
        <w:ind w:left="714" w:hanging="357"/>
        <w:rPr>
          <w:rFonts w:ascii="Arial" w:hAnsi="Arial" w:cs="Arial"/>
          <w:b/>
        </w:rPr>
      </w:pPr>
      <w:r w:rsidRPr="005C0760">
        <w:rPr>
          <w:rFonts w:ascii="Arial" w:hAnsi="Arial" w:cs="Arial"/>
          <w:b/>
        </w:rPr>
        <w:t>Beyond Bereavement Leave: Rethinking</w:t>
      </w:r>
      <w:r w:rsidRPr="005C0760">
        <w:rPr>
          <w:rFonts w:ascii="Arial" w:hAnsi="Arial" w:cs="Arial"/>
        </w:rPr>
        <w:t xml:space="preserve"> </w:t>
      </w:r>
      <w:r w:rsidRPr="005C0760">
        <w:rPr>
          <w:rFonts w:ascii="Arial" w:hAnsi="Arial" w:cs="Arial"/>
          <w:b/>
        </w:rPr>
        <w:t>Grief Support as a Strategic Business Priority —</w:t>
      </w:r>
      <w:r w:rsidRPr="005C0760">
        <w:rPr>
          <w:rFonts w:ascii="Arial" w:hAnsi="Arial" w:cs="Arial"/>
        </w:rPr>
        <w:t xml:space="preserve"> Dr. Levin explains how long-term support strategies reduce burnout, absenteeism, and turnover — and why grief-informed leadership is a business imperative.</w:t>
      </w:r>
    </w:p>
    <w:p w14:paraId="7DBFB024" w14:textId="77777777" w:rsidR="00CE260E" w:rsidRPr="005C0760" w:rsidRDefault="001A3777" w:rsidP="00CE260E">
      <w:pPr>
        <w:spacing w:after="120"/>
        <w:jc w:val="both"/>
        <w:rPr>
          <w:rFonts w:ascii="Arial" w:hAnsi="Arial" w:cs="Arial"/>
          <w:b/>
          <w:u w:val="single"/>
        </w:rPr>
      </w:pPr>
      <w:r w:rsidRPr="005C0760">
        <w:rPr>
          <w:rFonts w:ascii="Arial" w:hAnsi="Arial" w:cs="Arial"/>
          <w:b/>
          <w:u w:val="single"/>
        </w:rPr>
        <w:t>Some S</w:t>
      </w:r>
      <w:r w:rsidR="008F1A97" w:rsidRPr="005C0760">
        <w:rPr>
          <w:rFonts w:ascii="Arial" w:hAnsi="Arial" w:cs="Arial"/>
          <w:b/>
          <w:u w:val="single"/>
        </w:rPr>
        <w:t>uggested</w:t>
      </w:r>
      <w:r w:rsidRPr="005C0760">
        <w:rPr>
          <w:rFonts w:ascii="Arial" w:hAnsi="Arial" w:cs="Arial"/>
          <w:b/>
          <w:u w:val="single"/>
        </w:rPr>
        <w:t xml:space="preserve"> I</w:t>
      </w:r>
      <w:r w:rsidR="00450458" w:rsidRPr="005C0760">
        <w:rPr>
          <w:rFonts w:ascii="Arial" w:hAnsi="Arial" w:cs="Arial"/>
          <w:b/>
          <w:u w:val="single"/>
        </w:rPr>
        <w:t>nterview</w:t>
      </w:r>
      <w:r w:rsidR="008F1A97" w:rsidRPr="005C0760">
        <w:rPr>
          <w:rFonts w:ascii="Arial" w:hAnsi="Arial" w:cs="Arial"/>
          <w:b/>
          <w:u w:val="single"/>
        </w:rPr>
        <w:t xml:space="preserve"> QUESTIONS</w:t>
      </w:r>
      <w:r w:rsidR="004C7AFE" w:rsidRPr="005C0760">
        <w:rPr>
          <w:rFonts w:ascii="Arial" w:hAnsi="Arial" w:cs="Arial"/>
          <w:b/>
          <w:u w:val="single"/>
        </w:rPr>
        <w:t>:</w:t>
      </w:r>
    </w:p>
    <w:p w14:paraId="1F29BD3F" w14:textId="77777777" w:rsidR="00CE260E" w:rsidRPr="005C0760" w:rsidRDefault="00CE260E" w:rsidP="00CE260E">
      <w:pPr>
        <w:pStyle w:val="ListParagraph"/>
        <w:numPr>
          <w:ilvl w:val="0"/>
          <w:numId w:val="23"/>
        </w:numPr>
        <w:spacing w:after="120"/>
        <w:jc w:val="both"/>
        <w:rPr>
          <w:rFonts w:ascii="Arial" w:hAnsi="Arial" w:cs="Arial"/>
          <w:b/>
          <w:u w:val="single"/>
        </w:rPr>
      </w:pPr>
      <w:r w:rsidRPr="005C0760">
        <w:rPr>
          <w:rFonts w:ascii="Arial" w:hAnsi="Arial" w:cs="Arial"/>
          <w:bCs/>
          <w:lang w:eastAsia="hu-HU"/>
        </w:rPr>
        <w:t>You're one of fewer than 300 mental health professionals worldwide recognized as a Fellow in Thanatology — the study of death, dying, and bereavement. How does that expertise inform your work with corporate, nonprofit, and educational institutions facing loss in the workplace?</w:t>
      </w:r>
    </w:p>
    <w:p w14:paraId="6F33FF8A" w14:textId="77777777" w:rsidR="00CE260E" w:rsidRPr="005C0760" w:rsidRDefault="00CE260E" w:rsidP="00CE260E">
      <w:pPr>
        <w:pStyle w:val="ListParagraph"/>
        <w:numPr>
          <w:ilvl w:val="0"/>
          <w:numId w:val="23"/>
        </w:numPr>
        <w:spacing w:after="120"/>
        <w:jc w:val="both"/>
        <w:rPr>
          <w:rFonts w:ascii="Arial" w:hAnsi="Arial" w:cs="Arial"/>
          <w:b/>
          <w:u w:val="single"/>
        </w:rPr>
      </w:pPr>
      <w:r w:rsidRPr="005C0760">
        <w:rPr>
          <w:rFonts w:ascii="Arial" w:hAnsi="Arial" w:cs="Arial"/>
          <w:bCs/>
          <w:lang w:eastAsia="hu-HU"/>
        </w:rPr>
        <w:t>Your new book, “The Traumatic Loss Workbook,” focuses specifically on the impact of sudden or unexpected loss. What makes this kind of grief different from other types of loss?</w:t>
      </w:r>
    </w:p>
    <w:p w14:paraId="723C997E" w14:textId="76EBD8D5" w:rsidR="00CE260E" w:rsidRPr="005C0760" w:rsidRDefault="00CE260E" w:rsidP="00CE260E">
      <w:pPr>
        <w:pStyle w:val="ListParagraph"/>
        <w:numPr>
          <w:ilvl w:val="0"/>
          <w:numId w:val="23"/>
        </w:numPr>
        <w:spacing w:after="120"/>
        <w:jc w:val="both"/>
        <w:rPr>
          <w:rFonts w:ascii="Arial" w:hAnsi="Arial" w:cs="Arial"/>
          <w:b/>
          <w:u w:val="single"/>
        </w:rPr>
      </w:pPr>
      <w:r w:rsidRPr="005C0760">
        <w:rPr>
          <w:rFonts w:ascii="Arial" w:hAnsi="Arial" w:cs="Arial"/>
          <w:bCs/>
          <w:lang w:eastAsia="hu-HU"/>
        </w:rPr>
        <w:t>Your company, Traumatic Grief Solutions, provides crisis response consulting, grief leadership training, and trauma-informed coaching for executives and HR leaders. What are some of the emotional and financial costs of sudden loss in the workplace?</w:t>
      </w:r>
    </w:p>
    <w:p w14:paraId="19D964FF" w14:textId="676322E4" w:rsidR="00CE260E" w:rsidRPr="005C0760" w:rsidRDefault="00CE260E" w:rsidP="00CE260E">
      <w:pPr>
        <w:pStyle w:val="ListParagraph"/>
        <w:numPr>
          <w:ilvl w:val="0"/>
          <w:numId w:val="23"/>
        </w:numPr>
        <w:shd w:val="clear" w:color="auto" w:fill="FFFFFF"/>
        <w:suppressAutoHyphens w:val="0"/>
        <w:spacing w:before="100" w:beforeAutospacing="1" w:after="100" w:afterAutospacing="1"/>
        <w:rPr>
          <w:rFonts w:ascii="Arial" w:hAnsi="Arial" w:cs="Arial"/>
          <w:bCs/>
          <w:lang w:eastAsia="hu-HU"/>
        </w:rPr>
      </w:pPr>
      <w:r w:rsidRPr="005C0760">
        <w:rPr>
          <w:rFonts w:ascii="Arial" w:hAnsi="Arial" w:cs="Arial"/>
          <w:bCs/>
          <w:lang w:eastAsia="hu-HU"/>
        </w:rPr>
        <w:t>Many people describe feeling unsafe after a traumatic loss. How does this sense of disorientation show up in the workplace — and what can leaders do to rebuild psychological safety?</w:t>
      </w:r>
    </w:p>
    <w:p w14:paraId="33E2B107" w14:textId="04595365" w:rsidR="0064722E" w:rsidRDefault="00CE260E" w:rsidP="00CE260E">
      <w:pPr>
        <w:pStyle w:val="ListParagraph"/>
        <w:numPr>
          <w:ilvl w:val="0"/>
          <w:numId w:val="23"/>
        </w:numPr>
        <w:shd w:val="clear" w:color="auto" w:fill="FFFFFF"/>
        <w:suppressAutoHyphens w:val="0"/>
        <w:spacing w:before="100" w:beforeAutospacing="1" w:after="100" w:afterAutospacing="1"/>
        <w:rPr>
          <w:rFonts w:ascii="Arial" w:hAnsi="Arial" w:cs="Arial"/>
          <w:bCs/>
          <w:lang w:eastAsia="hu-HU"/>
        </w:rPr>
      </w:pPr>
      <w:r w:rsidRPr="005C0760">
        <w:rPr>
          <w:rFonts w:ascii="Arial" w:hAnsi="Arial" w:cs="Arial"/>
          <w:bCs/>
          <w:lang w:eastAsia="hu-HU"/>
        </w:rPr>
        <w:t>How can organizations, teams, and leaders best support employees in the immediate aftermath of a sudden loss?</w:t>
      </w:r>
    </w:p>
    <w:p w14:paraId="20671CDA" w14:textId="398F7AE7" w:rsidR="00442961" w:rsidRPr="005C0760" w:rsidRDefault="00442961" w:rsidP="00CE260E">
      <w:pPr>
        <w:pStyle w:val="ListParagraph"/>
        <w:numPr>
          <w:ilvl w:val="0"/>
          <w:numId w:val="23"/>
        </w:numPr>
        <w:shd w:val="clear" w:color="auto" w:fill="FFFFFF"/>
        <w:suppressAutoHyphens w:val="0"/>
        <w:spacing w:before="100" w:beforeAutospacing="1" w:after="100" w:afterAutospacing="1"/>
        <w:rPr>
          <w:rFonts w:ascii="Arial" w:hAnsi="Arial" w:cs="Arial"/>
          <w:bCs/>
          <w:lang w:eastAsia="hu-HU"/>
        </w:rPr>
      </w:pPr>
      <w:r w:rsidRPr="00442961">
        <w:rPr>
          <w:rFonts w:ascii="Arial" w:hAnsi="Arial" w:cs="Arial"/>
          <w:bCs/>
          <w:lang w:eastAsia="hu-HU"/>
        </w:rPr>
        <w:t>What are the most common missteps organizations make in these situations?</w:t>
      </w:r>
    </w:p>
    <w:p w14:paraId="040112C1" w14:textId="234FC8B6" w:rsidR="00CE260E" w:rsidRPr="005C0760" w:rsidRDefault="00CE260E" w:rsidP="00CE260E">
      <w:pPr>
        <w:pStyle w:val="ListParagraph"/>
        <w:numPr>
          <w:ilvl w:val="0"/>
          <w:numId w:val="23"/>
        </w:numPr>
        <w:shd w:val="clear" w:color="auto" w:fill="FFFFFF"/>
        <w:suppressAutoHyphens w:val="0"/>
        <w:spacing w:before="100" w:beforeAutospacing="1" w:after="100" w:afterAutospacing="1"/>
        <w:rPr>
          <w:rFonts w:ascii="Arial" w:hAnsi="Arial" w:cs="Arial"/>
          <w:bCs/>
          <w:lang w:eastAsia="hu-HU"/>
        </w:rPr>
      </w:pPr>
      <w:r w:rsidRPr="005C0760">
        <w:rPr>
          <w:rFonts w:ascii="Arial" w:hAnsi="Arial" w:cs="Arial"/>
          <w:bCs/>
          <w:lang w:eastAsia="hu-HU"/>
        </w:rPr>
        <w:t>What distinguishes organizations that merely “survive” loss from those that emerge stronger and more connected?</w:t>
      </w:r>
    </w:p>
    <w:p w14:paraId="1DD8C76B" w14:textId="26336EB3" w:rsidR="00442961" w:rsidRPr="00442961" w:rsidRDefault="005C0760" w:rsidP="00442961">
      <w:pPr>
        <w:pStyle w:val="ListParagraph"/>
        <w:numPr>
          <w:ilvl w:val="0"/>
          <w:numId w:val="23"/>
        </w:numPr>
        <w:shd w:val="clear" w:color="auto" w:fill="FFFFFF"/>
        <w:suppressAutoHyphens w:val="0"/>
        <w:spacing w:before="100" w:beforeAutospacing="1" w:after="100" w:afterAutospacing="1"/>
        <w:rPr>
          <w:rFonts w:ascii="Arial" w:hAnsi="Arial" w:cs="Arial"/>
          <w:bCs/>
          <w:lang w:eastAsia="hu-HU"/>
        </w:rPr>
      </w:pPr>
      <w:r w:rsidRPr="005C0760">
        <w:rPr>
          <w:rFonts w:ascii="Arial" w:hAnsi="Arial" w:cs="Arial"/>
          <w:color w:val="000000"/>
        </w:rPr>
        <w:t>What role does leadership play in that transformation?</w:t>
      </w:r>
    </w:p>
    <w:sectPr w:rsidR="00442961" w:rsidRPr="00442961" w:rsidSect="005B18DD">
      <w:headerReference w:type="first" r:id="rId18"/>
      <w:footerReference w:type="first" r:id="rId19"/>
      <w:pgSz w:w="12240" w:h="15840"/>
      <w:pgMar w:top="776" w:right="864" w:bottom="776" w:left="86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B1E90" w14:textId="77777777" w:rsidR="00D34437" w:rsidRDefault="00D34437">
      <w:r>
        <w:separator/>
      </w:r>
    </w:p>
  </w:endnote>
  <w:endnote w:type="continuationSeparator" w:id="0">
    <w:p w14:paraId="66FF0449" w14:textId="77777777" w:rsidR="00D34437" w:rsidRDefault="00D3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0B742" w14:textId="77777777" w:rsidR="00D34437" w:rsidRDefault="00D34437">
    <w:pPr>
      <w:pStyle w:val="Footer"/>
      <w:jc w:val="center"/>
      <w:rPr>
        <w:rFonts w:ascii="Arial" w:hAnsi="Arial" w:cs="Arial"/>
        <w:sz w:val="18"/>
        <w:szCs w:val="18"/>
      </w:rPr>
    </w:pPr>
  </w:p>
  <w:p w14:paraId="610332BF" w14:textId="00FAFBE7" w:rsidR="00D34437" w:rsidRPr="00335447" w:rsidRDefault="00D34437" w:rsidP="00C93571">
    <w:pPr>
      <w:pStyle w:val="Heading3"/>
      <w:shd w:val="clear" w:color="auto" w:fill="FFFFFF"/>
      <w:tabs>
        <w:tab w:val="left" w:pos="6663"/>
      </w:tabs>
      <w:spacing w:before="75" w:after="75"/>
      <w:ind w:left="75" w:right="75"/>
      <w:rPr>
        <w:rFonts w:ascii="Arial" w:hAnsi="Arial" w:cs="Arial"/>
        <w:color w:val="333333"/>
        <w:sz w:val="36"/>
        <w:szCs w:val="36"/>
        <w:lang w:eastAsia="hu-HU"/>
      </w:rPr>
    </w:pPr>
    <w:r w:rsidRPr="00121338">
      <w:rPr>
        <w:rFonts w:ascii="Arial" w:hAnsi="Arial" w:cs="Arial"/>
        <w:sz w:val="18"/>
        <w:szCs w:val="18"/>
      </w:rPr>
      <w:t xml:space="preserve">To book </w:t>
    </w:r>
    <w:r w:rsidRPr="00C93571">
      <w:rPr>
        <w:rFonts w:ascii="Arial" w:hAnsi="Arial" w:cs="Arial"/>
        <w:bCs/>
        <w:color w:val="auto"/>
        <w:sz w:val="18"/>
        <w:szCs w:val="18"/>
      </w:rPr>
      <w:t xml:space="preserve">Dr. </w:t>
    </w:r>
    <w:r w:rsidRPr="00C93571">
      <w:rPr>
        <w:rStyle w:val="Strong"/>
        <w:rFonts w:ascii="Arial" w:hAnsi="Arial" w:cs="Arial"/>
        <w:b w:val="0"/>
        <w:color w:val="auto"/>
        <w:sz w:val="18"/>
        <w:szCs w:val="18"/>
      </w:rPr>
      <w:t>Jennifer R. Levin</w:t>
    </w:r>
    <w:r w:rsidRPr="00C93571">
      <w:rPr>
        <w:rFonts w:ascii="Arial" w:hAnsi="Arial" w:cs="Arial"/>
        <w:bCs/>
        <w:color w:val="auto"/>
        <w:sz w:val="18"/>
        <w:szCs w:val="18"/>
      </w:rPr>
      <w:t xml:space="preserve"> </w:t>
    </w:r>
    <w:r w:rsidRPr="00121338">
      <w:rPr>
        <w:rFonts w:ascii="Arial" w:hAnsi="Arial" w:cs="Arial"/>
        <w:sz w:val="18"/>
        <w:szCs w:val="18"/>
      </w:rPr>
      <w:t>or another Wasabi expert, contact Michelle Tennant: 828-749-3200,</w:t>
    </w:r>
    <w:r>
      <w:rPr>
        <w:rFonts w:ascii="Arial" w:hAnsi="Arial" w:cs="Arial"/>
        <w:sz w:val="18"/>
        <w:szCs w:val="18"/>
      </w:rPr>
      <w:t xml:space="preserve"> </w:t>
    </w:r>
    <w:hyperlink r:id="rId1" w:history="1">
      <w:r w:rsidRPr="007531F9">
        <w:rPr>
          <w:rStyle w:val="Hyperlink"/>
          <w:rFonts w:ascii="Arial" w:hAnsi="Arial" w:cs="Arial"/>
          <w:sz w:val="18"/>
          <w:szCs w:val="18"/>
        </w:rPr>
        <w:t>Michelle@WasabiPublicity.com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0BF5F" w14:textId="77777777" w:rsidR="00D34437" w:rsidRDefault="00D34437">
      <w:r>
        <w:separator/>
      </w:r>
    </w:p>
  </w:footnote>
  <w:footnote w:type="continuationSeparator" w:id="0">
    <w:p w14:paraId="312C30BF" w14:textId="77777777" w:rsidR="00D34437" w:rsidRDefault="00D344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5E28F" w14:textId="77777777" w:rsidR="00D34437" w:rsidRPr="005E2B6F" w:rsidRDefault="00D34437">
    <w:pPr>
      <w:pStyle w:val="Header"/>
      <w:jc w:val="right"/>
      <w:rPr>
        <w:rFonts w:ascii="Arial" w:hAnsi="Arial" w:cs="Arial"/>
        <w:sz w:val="18"/>
        <w:szCs w:val="18"/>
      </w:rPr>
    </w:pPr>
    <w:r w:rsidRPr="005E2B6F">
      <w:rPr>
        <w:noProof/>
        <w:sz w:val="18"/>
        <w:szCs w:val="18"/>
        <w:lang w:eastAsia="en-US"/>
      </w:rPr>
      <w:drawing>
        <wp:anchor distT="0" distB="0" distL="114935" distR="114935" simplePos="0" relativeHeight="251657728" behindDoc="0" locked="0" layoutInCell="1" allowOverlap="1" wp14:anchorId="54BE3F42" wp14:editId="7BDB811D">
          <wp:simplePos x="0" y="0"/>
          <wp:positionH relativeFrom="column">
            <wp:posOffset>10160</wp:posOffset>
          </wp:positionH>
          <wp:positionV relativeFrom="paragraph">
            <wp:posOffset>40640</wp:posOffset>
          </wp:positionV>
          <wp:extent cx="802640" cy="585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8547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5E2B6F">
      <w:rPr>
        <w:rFonts w:ascii="Arial" w:hAnsi="Arial" w:cs="Arial"/>
        <w:b/>
        <w:sz w:val="18"/>
        <w:szCs w:val="18"/>
      </w:rPr>
      <w:t>Wasabi Publicity, Inc</w:t>
    </w:r>
    <w:r w:rsidRPr="005E2B6F">
      <w:rPr>
        <w:rFonts w:ascii="Arial" w:hAnsi="Arial" w:cs="Arial"/>
        <w:sz w:val="18"/>
        <w:szCs w:val="18"/>
      </w:rPr>
      <w:t>.</w:t>
    </w:r>
  </w:p>
  <w:p w14:paraId="0183A3ED" w14:textId="77777777" w:rsidR="00D34437" w:rsidRPr="005E2B6F" w:rsidRDefault="00D34437" w:rsidP="005E2B6F">
    <w:pPr>
      <w:jc w:val="right"/>
      <w:rPr>
        <w:rFonts w:ascii="Arial" w:hAnsi="Arial" w:cs="Arial"/>
        <w:sz w:val="18"/>
        <w:szCs w:val="18"/>
        <w:lang w:eastAsia="en-US"/>
      </w:rPr>
    </w:pPr>
    <w:r w:rsidRPr="005E2B6F">
      <w:rPr>
        <w:rFonts w:ascii="Arial" w:hAnsi="Arial" w:cs="Arial"/>
        <w:sz w:val="18"/>
        <w:szCs w:val="18"/>
        <w:lang w:eastAsia="en-US"/>
      </w:rPr>
      <w:t>Michelle Tennant, Publicist</w:t>
    </w:r>
  </w:p>
  <w:p w14:paraId="32345FF7" w14:textId="77777777" w:rsidR="00D34437" w:rsidRPr="005E2B6F" w:rsidRDefault="00D34437" w:rsidP="005E2B6F">
    <w:pPr>
      <w:jc w:val="right"/>
      <w:rPr>
        <w:rFonts w:ascii="Arial" w:hAnsi="Arial" w:cs="Arial"/>
        <w:sz w:val="18"/>
        <w:szCs w:val="18"/>
      </w:rPr>
    </w:pPr>
    <w:r w:rsidRPr="005E2B6F">
      <w:rPr>
        <w:rFonts w:ascii="Arial" w:hAnsi="Arial" w:cs="Arial"/>
        <w:sz w:val="18"/>
        <w:szCs w:val="18"/>
        <w:lang w:eastAsia="en-US"/>
      </w:rPr>
      <w:t>828.749.3200 or 828.817.4034</w:t>
    </w:r>
  </w:p>
  <w:p w14:paraId="1E52484C" w14:textId="77777777" w:rsidR="00D34437" w:rsidRPr="00AD2732" w:rsidRDefault="00D34437" w:rsidP="00AD2732">
    <w:pPr>
      <w:jc w:val="right"/>
      <w:rPr>
        <w:rFonts w:ascii="Arial" w:hAnsi="Arial" w:cs="Arial"/>
        <w:sz w:val="18"/>
        <w:szCs w:val="18"/>
      </w:rPr>
    </w:pPr>
    <w:r w:rsidRPr="00AD2732">
      <w:rPr>
        <w:rFonts w:ascii="Arial" w:hAnsi="Arial" w:cs="Arial"/>
        <w:sz w:val="18"/>
        <w:szCs w:val="18"/>
      </w:rPr>
      <w:t>Michelle@WasabiPublicity.com</w:t>
    </w:r>
  </w:p>
  <w:p w14:paraId="70D962A1" w14:textId="17B9BF4E" w:rsidR="00D34437" w:rsidRPr="003D2EC3" w:rsidRDefault="00E14090" w:rsidP="00C575A5">
    <w:pPr>
      <w:jc w:val="right"/>
      <w:rPr>
        <w:rFonts w:ascii="Arial" w:hAnsi="Arial" w:cs="Arial"/>
        <w:sz w:val="18"/>
        <w:szCs w:val="18"/>
      </w:rPr>
    </w:pPr>
    <w:hyperlink r:id="rId2" w:history="1">
      <w:r w:rsidR="00D34437">
        <w:rPr>
          <w:rStyle w:val="Hyperlink"/>
          <w:rFonts w:ascii="Arial" w:hAnsi="Arial" w:cs="Arial"/>
          <w:sz w:val="18"/>
          <w:szCs w:val="18"/>
        </w:rPr>
        <w:t>DrJ</w:t>
      </w:r>
      <w:r w:rsidR="00D34437" w:rsidRPr="003D2EC3">
        <w:rPr>
          <w:rStyle w:val="Hyperlink"/>
          <w:rFonts w:ascii="Arial" w:hAnsi="Arial" w:cs="Arial"/>
          <w:sz w:val="18"/>
          <w:szCs w:val="18"/>
        </w:rPr>
        <w:t>enni</w:t>
      </w:r>
      <w:r w:rsidR="00D34437">
        <w:rPr>
          <w:rStyle w:val="Hyperlink"/>
          <w:rFonts w:ascii="Arial" w:hAnsi="Arial" w:cs="Arial"/>
          <w:sz w:val="18"/>
          <w:szCs w:val="18"/>
        </w:rPr>
        <w:t>ferRLevin.OnlinePressK</w:t>
      </w:r>
      <w:r w:rsidR="00D34437" w:rsidRPr="003D2EC3">
        <w:rPr>
          <w:rStyle w:val="Hyperlink"/>
          <w:rFonts w:ascii="Arial" w:hAnsi="Arial" w:cs="Arial"/>
          <w:sz w:val="18"/>
          <w:szCs w:val="18"/>
        </w:rPr>
        <w:t>it247.com</w:t>
      </w:r>
    </w:hyperlink>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2177DB"/>
    <w:multiLevelType w:val="multilevel"/>
    <w:tmpl w:val="025A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A9261C"/>
    <w:multiLevelType w:val="multilevel"/>
    <w:tmpl w:val="8F5C4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576C63"/>
    <w:multiLevelType w:val="multilevel"/>
    <w:tmpl w:val="BB84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0A51AB"/>
    <w:multiLevelType w:val="hybridMultilevel"/>
    <w:tmpl w:val="B17A19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ABD0B7A"/>
    <w:multiLevelType w:val="hybridMultilevel"/>
    <w:tmpl w:val="F168C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5955F2"/>
    <w:multiLevelType w:val="multilevel"/>
    <w:tmpl w:val="FCBEA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95537"/>
    <w:multiLevelType w:val="multilevel"/>
    <w:tmpl w:val="F20E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8B2546"/>
    <w:multiLevelType w:val="hybridMultilevel"/>
    <w:tmpl w:val="3ECA24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F6E278A"/>
    <w:multiLevelType w:val="multilevel"/>
    <w:tmpl w:val="36E8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6963E0"/>
    <w:multiLevelType w:val="multilevel"/>
    <w:tmpl w:val="C6EC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BA6A58"/>
    <w:multiLevelType w:val="hybridMultilevel"/>
    <w:tmpl w:val="321021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1684C6A"/>
    <w:multiLevelType w:val="multilevel"/>
    <w:tmpl w:val="63ECC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0838F6"/>
    <w:multiLevelType w:val="multilevel"/>
    <w:tmpl w:val="0F42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26347E"/>
    <w:multiLevelType w:val="hybridMultilevel"/>
    <w:tmpl w:val="EFECB0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6672701E"/>
    <w:multiLevelType w:val="hybridMultilevel"/>
    <w:tmpl w:val="F39E74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6C5F5A1B"/>
    <w:multiLevelType w:val="hybridMultilevel"/>
    <w:tmpl w:val="BDA282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6CB23DA0"/>
    <w:multiLevelType w:val="multilevel"/>
    <w:tmpl w:val="A692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D50F05"/>
    <w:multiLevelType w:val="hybridMultilevel"/>
    <w:tmpl w:val="A530D2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74041EED"/>
    <w:multiLevelType w:val="hybridMultilevel"/>
    <w:tmpl w:val="582AA8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7D56197F"/>
    <w:multiLevelType w:val="hybridMultilevel"/>
    <w:tmpl w:val="BB82F1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7F704292"/>
    <w:multiLevelType w:val="multilevel"/>
    <w:tmpl w:val="1B469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FB270E"/>
    <w:multiLevelType w:val="hybridMultilevel"/>
    <w:tmpl w:val="EDCE82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3"/>
  </w:num>
  <w:num w:numId="4">
    <w:abstractNumId w:val="24"/>
  </w:num>
  <w:num w:numId="5">
    <w:abstractNumId w:val="23"/>
  </w:num>
  <w:num w:numId="6">
    <w:abstractNumId w:val="12"/>
  </w:num>
  <w:num w:numId="7">
    <w:abstractNumId w:val="20"/>
  </w:num>
  <w:num w:numId="8">
    <w:abstractNumId w:val="14"/>
  </w:num>
  <w:num w:numId="9">
    <w:abstractNumId w:val="6"/>
  </w:num>
  <w:num w:numId="10">
    <w:abstractNumId w:val="17"/>
  </w:num>
  <w:num w:numId="11">
    <w:abstractNumId w:val="19"/>
  </w:num>
  <w:num w:numId="12">
    <w:abstractNumId w:val="10"/>
  </w:num>
  <w:num w:numId="13">
    <w:abstractNumId w:val="4"/>
  </w:num>
  <w:num w:numId="14">
    <w:abstractNumId w:val="18"/>
  </w:num>
  <w:num w:numId="15">
    <w:abstractNumId w:val="11"/>
  </w:num>
  <w:num w:numId="16">
    <w:abstractNumId w:val="13"/>
  </w:num>
  <w:num w:numId="17">
    <w:abstractNumId w:val="8"/>
  </w:num>
  <w:num w:numId="18">
    <w:abstractNumId w:val="22"/>
  </w:num>
  <w:num w:numId="19">
    <w:abstractNumId w:val="16"/>
  </w:num>
  <w:num w:numId="20">
    <w:abstractNumId w:val="15"/>
  </w:num>
  <w:num w:numId="21">
    <w:abstractNumId w:val="9"/>
  </w:num>
  <w:num w:numId="22">
    <w:abstractNumId w:val="5"/>
  </w:num>
  <w:num w:numId="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58"/>
    <w:rsid w:val="00000CB4"/>
    <w:rsid w:val="00002A61"/>
    <w:rsid w:val="00004D46"/>
    <w:rsid w:val="0001083D"/>
    <w:rsid w:val="00016CD3"/>
    <w:rsid w:val="00017A10"/>
    <w:rsid w:val="000215E0"/>
    <w:rsid w:val="00025008"/>
    <w:rsid w:val="00025733"/>
    <w:rsid w:val="00050F67"/>
    <w:rsid w:val="00063DB5"/>
    <w:rsid w:val="0006477F"/>
    <w:rsid w:val="00065D90"/>
    <w:rsid w:val="000849E9"/>
    <w:rsid w:val="00085B96"/>
    <w:rsid w:val="000A2137"/>
    <w:rsid w:val="000A4ED6"/>
    <w:rsid w:val="000A519E"/>
    <w:rsid w:val="000A7771"/>
    <w:rsid w:val="000B616D"/>
    <w:rsid w:val="000C2337"/>
    <w:rsid w:val="000E10B1"/>
    <w:rsid w:val="000E10C1"/>
    <w:rsid w:val="000E5A9A"/>
    <w:rsid w:val="000F2F98"/>
    <w:rsid w:val="00121338"/>
    <w:rsid w:val="001340D1"/>
    <w:rsid w:val="00140F21"/>
    <w:rsid w:val="00152ABF"/>
    <w:rsid w:val="00155398"/>
    <w:rsid w:val="00161412"/>
    <w:rsid w:val="0016308B"/>
    <w:rsid w:val="00164522"/>
    <w:rsid w:val="00171E94"/>
    <w:rsid w:val="00175304"/>
    <w:rsid w:val="00181629"/>
    <w:rsid w:val="00185C88"/>
    <w:rsid w:val="001A01B8"/>
    <w:rsid w:val="001A1820"/>
    <w:rsid w:val="001A3777"/>
    <w:rsid w:val="001A5CAF"/>
    <w:rsid w:val="001B3E09"/>
    <w:rsid w:val="001C404C"/>
    <w:rsid w:val="001D5D33"/>
    <w:rsid w:val="001D77CF"/>
    <w:rsid w:val="001D7D12"/>
    <w:rsid w:val="001D7DAF"/>
    <w:rsid w:val="001E2505"/>
    <w:rsid w:val="001E3778"/>
    <w:rsid w:val="001E6A99"/>
    <w:rsid w:val="001F5FAE"/>
    <w:rsid w:val="00202D49"/>
    <w:rsid w:val="00211233"/>
    <w:rsid w:val="0022465E"/>
    <w:rsid w:val="00234324"/>
    <w:rsid w:val="0027700F"/>
    <w:rsid w:val="00282A08"/>
    <w:rsid w:val="0028781E"/>
    <w:rsid w:val="00291F88"/>
    <w:rsid w:val="00294C59"/>
    <w:rsid w:val="002A00C1"/>
    <w:rsid w:val="002A2F11"/>
    <w:rsid w:val="002B1299"/>
    <w:rsid w:val="002D08DF"/>
    <w:rsid w:val="002D1C72"/>
    <w:rsid w:val="002F2561"/>
    <w:rsid w:val="002F7075"/>
    <w:rsid w:val="00303CAB"/>
    <w:rsid w:val="00310DBE"/>
    <w:rsid w:val="0033024A"/>
    <w:rsid w:val="003326AB"/>
    <w:rsid w:val="003335EE"/>
    <w:rsid w:val="00335447"/>
    <w:rsid w:val="00336407"/>
    <w:rsid w:val="00336F18"/>
    <w:rsid w:val="003469BB"/>
    <w:rsid w:val="003526C4"/>
    <w:rsid w:val="0035799C"/>
    <w:rsid w:val="00367F08"/>
    <w:rsid w:val="00392A60"/>
    <w:rsid w:val="003A0BBC"/>
    <w:rsid w:val="003A12E3"/>
    <w:rsid w:val="003A1D7B"/>
    <w:rsid w:val="003A456B"/>
    <w:rsid w:val="003A4B03"/>
    <w:rsid w:val="003A74CB"/>
    <w:rsid w:val="003C0F74"/>
    <w:rsid w:val="003C24A7"/>
    <w:rsid w:val="003C2829"/>
    <w:rsid w:val="003D2EC3"/>
    <w:rsid w:val="003D403E"/>
    <w:rsid w:val="003E607B"/>
    <w:rsid w:val="003F7A0D"/>
    <w:rsid w:val="004010A5"/>
    <w:rsid w:val="00403FB3"/>
    <w:rsid w:val="00405848"/>
    <w:rsid w:val="00420B33"/>
    <w:rsid w:val="00421530"/>
    <w:rsid w:val="00422AB9"/>
    <w:rsid w:val="004331E7"/>
    <w:rsid w:val="00434D4C"/>
    <w:rsid w:val="00437590"/>
    <w:rsid w:val="00441FF8"/>
    <w:rsid w:val="00442961"/>
    <w:rsid w:val="004474BE"/>
    <w:rsid w:val="00447CBA"/>
    <w:rsid w:val="00450458"/>
    <w:rsid w:val="00482D38"/>
    <w:rsid w:val="004A3E3E"/>
    <w:rsid w:val="004C0820"/>
    <w:rsid w:val="004C54F0"/>
    <w:rsid w:val="004C7AFE"/>
    <w:rsid w:val="004D4E13"/>
    <w:rsid w:val="004E4EE0"/>
    <w:rsid w:val="004E71C1"/>
    <w:rsid w:val="004F3088"/>
    <w:rsid w:val="004F533A"/>
    <w:rsid w:val="005011E5"/>
    <w:rsid w:val="005101EA"/>
    <w:rsid w:val="005118E9"/>
    <w:rsid w:val="00516D19"/>
    <w:rsid w:val="005219E5"/>
    <w:rsid w:val="00526C01"/>
    <w:rsid w:val="00530228"/>
    <w:rsid w:val="005313F2"/>
    <w:rsid w:val="005327DC"/>
    <w:rsid w:val="005557CA"/>
    <w:rsid w:val="00556CF7"/>
    <w:rsid w:val="00562B35"/>
    <w:rsid w:val="00562E6F"/>
    <w:rsid w:val="005709AA"/>
    <w:rsid w:val="005938C0"/>
    <w:rsid w:val="005B18DD"/>
    <w:rsid w:val="005B1DEA"/>
    <w:rsid w:val="005B3034"/>
    <w:rsid w:val="005B5F2D"/>
    <w:rsid w:val="005C0760"/>
    <w:rsid w:val="005C3998"/>
    <w:rsid w:val="005E0952"/>
    <w:rsid w:val="005E2B6F"/>
    <w:rsid w:val="005F3797"/>
    <w:rsid w:val="005F5C83"/>
    <w:rsid w:val="0061376D"/>
    <w:rsid w:val="00616AF5"/>
    <w:rsid w:val="00626232"/>
    <w:rsid w:val="00631DC3"/>
    <w:rsid w:val="00633E41"/>
    <w:rsid w:val="0064722E"/>
    <w:rsid w:val="006510AA"/>
    <w:rsid w:val="006630F1"/>
    <w:rsid w:val="006849F0"/>
    <w:rsid w:val="00684F6B"/>
    <w:rsid w:val="00686640"/>
    <w:rsid w:val="006C62B6"/>
    <w:rsid w:val="006D2047"/>
    <w:rsid w:val="006E7726"/>
    <w:rsid w:val="006F1172"/>
    <w:rsid w:val="006F20C3"/>
    <w:rsid w:val="007004A8"/>
    <w:rsid w:val="00701E47"/>
    <w:rsid w:val="00717E6D"/>
    <w:rsid w:val="00721CEC"/>
    <w:rsid w:val="00723202"/>
    <w:rsid w:val="007246FC"/>
    <w:rsid w:val="00746B0A"/>
    <w:rsid w:val="0076149F"/>
    <w:rsid w:val="007616A8"/>
    <w:rsid w:val="00762542"/>
    <w:rsid w:val="007751D4"/>
    <w:rsid w:val="00777A3D"/>
    <w:rsid w:val="0078163D"/>
    <w:rsid w:val="00781D89"/>
    <w:rsid w:val="00783080"/>
    <w:rsid w:val="0078555E"/>
    <w:rsid w:val="00792C6D"/>
    <w:rsid w:val="00795CD6"/>
    <w:rsid w:val="007C05F1"/>
    <w:rsid w:val="007C4061"/>
    <w:rsid w:val="007D39A8"/>
    <w:rsid w:val="007D7A39"/>
    <w:rsid w:val="007E2BB8"/>
    <w:rsid w:val="007F1584"/>
    <w:rsid w:val="007F7558"/>
    <w:rsid w:val="007F7B93"/>
    <w:rsid w:val="00824E6D"/>
    <w:rsid w:val="00825594"/>
    <w:rsid w:val="008259BB"/>
    <w:rsid w:val="008346DA"/>
    <w:rsid w:val="00840E22"/>
    <w:rsid w:val="00856608"/>
    <w:rsid w:val="008608B3"/>
    <w:rsid w:val="00884C9C"/>
    <w:rsid w:val="00896EE8"/>
    <w:rsid w:val="008A230E"/>
    <w:rsid w:val="008D69CC"/>
    <w:rsid w:val="008E1E2A"/>
    <w:rsid w:val="008F1A97"/>
    <w:rsid w:val="00902ABB"/>
    <w:rsid w:val="0091150B"/>
    <w:rsid w:val="00911E43"/>
    <w:rsid w:val="00914DCD"/>
    <w:rsid w:val="00925B0C"/>
    <w:rsid w:val="0093393B"/>
    <w:rsid w:val="009349CC"/>
    <w:rsid w:val="009405B9"/>
    <w:rsid w:val="009419C4"/>
    <w:rsid w:val="00941FFA"/>
    <w:rsid w:val="00943EF0"/>
    <w:rsid w:val="00943F37"/>
    <w:rsid w:val="00955F6B"/>
    <w:rsid w:val="00963D14"/>
    <w:rsid w:val="00965267"/>
    <w:rsid w:val="00967CD8"/>
    <w:rsid w:val="009723F8"/>
    <w:rsid w:val="00972C9B"/>
    <w:rsid w:val="0097631E"/>
    <w:rsid w:val="009774B0"/>
    <w:rsid w:val="00982DF1"/>
    <w:rsid w:val="00993911"/>
    <w:rsid w:val="00996338"/>
    <w:rsid w:val="009A0FA2"/>
    <w:rsid w:val="009A59BE"/>
    <w:rsid w:val="009A66F5"/>
    <w:rsid w:val="009A7519"/>
    <w:rsid w:val="009B6ACF"/>
    <w:rsid w:val="009C2CF6"/>
    <w:rsid w:val="009D4897"/>
    <w:rsid w:val="009D6A27"/>
    <w:rsid w:val="009E1B35"/>
    <w:rsid w:val="009F00AE"/>
    <w:rsid w:val="009F20BB"/>
    <w:rsid w:val="009F786D"/>
    <w:rsid w:val="00A12CF5"/>
    <w:rsid w:val="00A236DA"/>
    <w:rsid w:val="00A544B3"/>
    <w:rsid w:val="00A67EB4"/>
    <w:rsid w:val="00A73DE2"/>
    <w:rsid w:val="00A965FF"/>
    <w:rsid w:val="00AA78C0"/>
    <w:rsid w:val="00AC79CC"/>
    <w:rsid w:val="00AD2732"/>
    <w:rsid w:val="00AE313D"/>
    <w:rsid w:val="00AF331B"/>
    <w:rsid w:val="00AF5E24"/>
    <w:rsid w:val="00AF64A7"/>
    <w:rsid w:val="00B00CC2"/>
    <w:rsid w:val="00B32C1D"/>
    <w:rsid w:val="00B62550"/>
    <w:rsid w:val="00B70991"/>
    <w:rsid w:val="00B713F1"/>
    <w:rsid w:val="00B725B8"/>
    <w:rsid w:val="00B73A05"/>
    <w:rsid w:val="00B7540A"/>
    <w:rsid w:val="00B75753"/>
    <w:rsid w:val="00B855FC"/>
    <w:rsid w:val="00BA46A1"/>
    <w:rsid w:val="00BB622C"/>
    <w:rsid w:val="00BF2D88"/>
    <w:rsid w:val="00C140FC"/>
    <w:rsid w:val="00C144C2"/>
    <w:rsid w:val="00C16C53"/>
    <w:rsid w:val="00C22EE0"/>
    <w:rsid w:val="00C35E0E"/>
    <w:rsid w:val="00C37C05"/>
    <w:rsid w:val="00C50112"/>
    <w:rsid w:val="00C536FF"/>
    <w:rsid w:val="00C5631B"/>
    <w:rsid w:val="00C575A5"/>
    <w:rsid w:val="00C6110F"/>
    <w:rsid w:val="00C62FB7"/>
    <w:rsid w:val="00C71317"/>
    <w:rsid w:val="00C8146F"/>
    <w:rsid w:val="00C93571"/>
    <w:rsid w:val="00C93DC0"/>
    <w:rsid w:val="00C97971"/>
    <w:rsid w:val="00C97DB1"/>
    <w:rsid w:val="00CA6C51"/>
    <w:rsid w:val="00CA6F38"/>
    <w:rsid w:val="00CE1550"/>
    <w:rsid w:val="00CE260E"/>
    <w:rsid w:val="00CF3421"/>
    <w:rsid w:val="00D05675"/>
    <w:rsid w:val="00D05CEF"/>
    <w:rsid w:val="00D134F0"/>
    <w:rsid w:val="00D16396"/>
    <w:rsid w:val="00D232BE"/>
    <w:rsid w:val="00D256E5"/>
    <w:rsid w:val="00D34437"/>
    <w:rsid w:val="00D4432A"/>
    <w:rsid w:val="00D51386"/>
    <w:rsid w:val="00D54664"/>
    <w:rsid w:val="00D63793"/>
    <w:rsid w:val="00D63C44"/>
    <w:rsid w:val="00D74D8A"/>
    <w:rsid w:val="00D7557B"/>
    <w:rsid w:val="00D82E86"/>
    <w:rsid w:val="00D84333"/>
    <w:rsid w:val="00D8622C"/>
    <w:rsid w:val="00D9323D"/>
    <w:rsid w:val="00DC1FB4"/>
    <w:rsid w:val="00DE5B04"/>
    <w:rsid w:val="00DF726F"/>
    <w:rsid w:val="00E03373"/>
    <w:rsid w:val="00E12030"/>
    <w:rsid w:val="00E14090"/>
    <w:rsid w:val="00E3035B"/>
    <w:rsid w:val="00E57AB4"/>
    <w:rsid w:val="00E60F60"/>
    <w:rsid w:val="00E63ED0"/>
    <w:rsid w:val="00E6695C"/>
    <w:rsid w:val="00E72A93"/>
    <w:rsid w:val="00E7570D"/>
    <w:rsid w:val="00E7638F"/>
    <w:rsid w:val="00E800DB"/>
    <w:rsid w:val="00E80524"/>
    <w:rsid w:val="00E83ED6"/>
    <w:rsid w:val="00E951A2"/>
    <w:rsid w:val="00E9682C"/>
    <w:rsid w:val="00E96ACF"/>
    <w:rsid w:val="00EA4C8A"/>
    <w:rsid w:val="00EA764E"/>
    <w:rsid w:val="00EB0F76"/>
    <w:rsid w:val="00EB64E7"/>
    <w:rsid w:val="00EC4E3C"/>
    <w:rsid w:val="00EC633C"/>
    <w:rsid w:val="00EC748A"/>
    <w:rsid w:val="00EE51DC"/>
    <w:rsid w:val="00EE782C"/>
    <w:rsid w:val="00EF03EA"/>
    <w:rsid w:val="00EF2BE6"/>
    <w:rsid w:val="00EF34C3"/>
    <w:rsid w:val="00F00ACE"/>
    <w:rsid w:val="00F112D8"/>
    <w:rsid w:val="00F13612"/>
    <w:rsid w:val="00F1386A"/>
    <w:rsid w:val="00F263B7"/>
    <w:rsid w:val="00F415FE"/>
    <w:rsid w:val="00F62FA7"/>
    <w:rsid w:val="00F770E1"/>
    <w:rsid w:val="00F90C38"/>
    <w:rsid w:val="00F97121"/>
    <w:rsid w:val="00FA1505"/>
    <w:rsid w:val="00FA3A7A"/>
    <w:rsid w:val="00FA7C97"/>
    <w:rsid w:val="00FC07A4"/>
    <w:rsid w:val="00FC133D"/>
    <w:rsid w:val="00FC1B30"/>
    <w:rsid w:val="00FC560A"/>
    <w:rsid w:val="00FC7C10"/>
    <w:rsid w:val="00FD0830"/>
    <w:rsid w:val="00FD1F44"/>
    <w:rsid w:val="00FD3F42"/>
    <w:rsid w:val="00FE1BA4"/>
    <w:rsid w:val="00FE7BCD"/>
    <w:rsid w:val="00FF647B"/>
  </w:rsids>
  <m:mathPr>
    <m:mathFont m:val="Cambria Math"/>
    <m:brkBin m:val="before"/>
    <m:brkBinSub m:val="--"/>
    <m:smallFrac/>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098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jc w:val="center"/>
      <w:outlineLvl w:val="0"/>
    </w:pPr>
    <w:rPr>
      <w:rFonts w:ascii="Arial" w:hAnsi="Arial" w:cs="Arial"/>
      <w:b/>
      <w:sz w:val="24"/>
    </w:rPr>
  </w:style>
  <w:style w:type="paragraph" w:styleId="Heading2">
    <w:name w:val="heading 2"/>
    <w:basedOn w:val="Normal"/>
    <w:next w:val="Normal"/>
    <w:link w:val="Heading2Char"/>
    <w:unhideWhenUsed/>
    <w:qFormat/>
    <w:rsid w:val="00AD2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E78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OpenSymbol" w:hAnsi="OpenSymbol"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1">
    <w:name w:val="WW-Default Paragraph Font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DefaultParagraphFont11">
    <w:name w:val="WW-Default Paragraph Font11"/>
  </w:style>
  <w:style w:type="character" w:customStyle="1" w:styleId="WW-Absatz-Standardschriftart11111111111111111">
    <w:name w:val="WW-Absatz-Standardschriftart11111111111111111"/>
  </w:style>
  <w:style w:type="character" w:customStyle="1" w:styleId="WW-DefaultParagraphFont111">
    <w:name w:val="WW-Default Paragraph Font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DefaultParagraphFont111111">
    <w:name w:val="WW-Default Paragraph Font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DefaultParagraphFont1111111">
    <w:name w:val="WW-Default Paragraph Font1111111"/>
  </w:style>
  <w:style w:type="character" w:styleId="Hyperlink">
    <w:name w:val="Hyperlink"/>
    <w:uiPriority w:val="99"/>
    <w:rPr>
      <w:color w:val="0000FF"/>
      <w:u w:val="single"/>
    </w:rPr>
  </w:style>
  <w:style w:type="character" w:styleId="Emphasis">
    <w:name w:val="Emphasis"/>
    <w:uiPriority w:val="20"/>
    <w:qFormat/>
    <w:rPr>
      <w:i/>
      <w:iCs/>
    </w:rPr>
  </w:style>
  <w:style w:type="character" w:styleId="Strong">
    <w:name w:val="Strong"/>
    <w:uiPriority w:val="22"/>
    <w:qFormat/>
    <w:rPr>
      <w:b/>
      <w:bCs/>
    </w:rPr>
  </w:style>
  <w:style w:type="character" w:customStyle="1" w:styleId="apple-style-span">
    <w:name w:val="apple-style-span"/>
    <w:basedOn w:val="WW-DefaultParagraphFont1111111"/>
  </w:style>
  <w:style w:type="character" w:customStyle="1" w:styleId="smalltext1">
    <w:name w:val="smalltext1"/>
    <w:basedOn w:val="WW-DefaultParagraphFont1111111"/>
  </w:style>
  <w:style w:type="character" w:styleId="FollowedHyperlink">
    <w:name w:val="FollowedHyperlink"/>
    <w:rPr>
      <w:color w:val="800080"/>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BalloonTextChar">
    <w:name w:val="Balloon Text Char"/>
    <w:rPr>
      <w:rFonts w:ascii="Lucida Grande" w:hAnsi="Lucida Grande" w:cs="Lucida Grande"/>
      <w:sz w:val="18"/>
      <w:szCs w:val="18"/>
      <w:lang w:eastAsia="zh-CN"/>
    </w:rPr>
  </w:style>
  <w:style w:type="character" w:customStyle="1" w:styleId="il">
    <w:name w:val="il"/>
    <w:basedOn w:val="WW-DefaultParagraphFont1111"/>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pPr>
      <w:spacing w:before="280" w:after="280"/>
    </w:pPr>
    <w:rPr>
      <w:sz w:val="24"/>
      <w:szCs w:val="24"/>
    </w:rPr>
  </w:style>
  <w:style w:type="paragraph" w:styleId="BalloonText">
    <w:name w:val="Balloon Text"/>
    <w:basedOn w:val="Normal"/>
    <w:rPr>
      <w:rFonts w:ascii="Lucida Grande" w:hAnsi="Lucida Grande" w:cs="Lucida Grande"/>
      <w:sz w:val="18"/>
      <w:szCs w:val="18"/>
    </w:rPr>
  </w:style>
  <w:style w:type="character" w:customStyle="1" w:styleId="apple-converted-space">
    <w:name w:val="apple-converted-space"/>
    <w:basedOn w:val="DefaultParagraphFont"/>
    <w:rsid w:val="00E72A93"/>
  </w:style>
  <w:style w:type="paragraph" w:styleId="ListParagraph">
    <w:name w:val="List Paragraph"/>
    <w:basedOn w:val="Normal"/>
    <w:uiPriority w:val="34"/>
    <w:qFormat/>
    <w:rsid w:val="002B1299"/>
    <w:pPr>
      <w:ind w:left="720"/>
      <w:contextualSpacing/>
    </w:pPr>
  </w:style>
  <w:style w:type="paragraph" w:customStyle="1" w:styleId="Body">
    <w:name w:val="Body"/>
    <w:rsid w:val="00C62FB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one">
    <w:name w:val="None"/>
    <w:rsid w:val="00C62FB7"/>
  </w:style>
  <w:style w:type="character" w:customStyle="1" w:styleId="Hyperlink1">
    <w:name w:val="Hyperlink.1"/>
    <w:basedOn w:val="None"/>
    <w:rsid w:val="00C62FB7"/>
    <w:rPr>
      <w:rFonts w:ascii="Arial" w:eastAsia="Arial" w:hAnsi="Arial" w:cs="Arial"/>
      <w:color w:val="1155CC"/>
      <w:u w:val="single" w:color="1155CC"/>
      <w:shd w:val="clear" w:color="auto" w:fill="FFFFFF"/>
    </w:rPr>
  </w:style>
  <w:style w:type="character" w:customStyle="1" w:styleId="UnresolvedMention">
    <w:name w:val="Unresolved Mention"/>
    <w:basedOn w:val="DefaultParagraphFont"/>
    <w:uiPriority w:val="99"/>
    <w:semiHidden/>
    <w:unhideWhenUsed/>
    <w:rsid w:val="005E2B6F"/>
    <w:rPr>
      <w:color w:val="605E5C"/>
      <w:shd w:val="clear" w:color="auto" w:fill="E1DFDD"/>
    </w:rPr>
  </w:style>
  <w:style w:type="character" w:customStyle="1" w:styleId="Heading3Char">
    <w:name w:val="Heading 3 Char"/>
    <w:basedOn w:val="DefaultParagraphFont"/>
    <w:link w:val="Heading3"/>
    <w:uiPriority w:val="9"/>
    <w:rsid w:val="00EE782C"/>
    <w:rPr>
      <w:rFonts w:asciiTheme="majorHAnsi" w:eastAsiaTheme="majorEastAsia" w:hAnsiTheme="majorHAnsi" w:cstheme="majorBidi"/>
      <w:color w:val="243F60" w:themeColor="accent1" w:themeShade="7F"/>
      <w:sz w:val="24"/>
      <w:szCs w:val="24"/>
      <w:lang w:eastAsia="zh-CN"/>
    </w:rPr>
  </w:style>
  <w:style w:type="character" w:customStyle="1" w:styleId="Heading2Char">
    <w:name w:val="Heading 2 Char"/>
    <w:basedOn w:val="DefaultParagraphFont"/>
    <w:link w:val="Heading2"/>
    <w:uiPriority w:val="9"/>
    <w:semiHidden/>
    <w:rsid w:val="00AD2732"/>
    <w:rPr>
      <w:rFonts w:asciiTheme="majorHAnsi" w:eastAsiaTheme="majorEastAsia" w:hAnsiTheme="majorHAnsi" w:cstheme="majorBidi"/>
      <w:color w:val="365F91" w:themeColor="accent1" w:themeShade="BF"/>
      <w:sz w:val="26"/>
      <w:szCs w:val="26"/>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jc w:val="center"/>
      <w:outlineLvl w:val="0"/>
    </w:pPr>
    <w:rPr>
      <w:rFonts w:ascii="Arial" w:hAnsi="Arial" w:cs="Arial"/>
      <w:b/>
      <w:sz w:val="24"/>
    </w:rPr>
  </w:style>
  <w:style w:type="paragraph" w:styleId="Heading2">
    <w:name w:val="heading 2"/>
    <w:basedOn w:val="Normal"/>
    <w:next w:val="Normal"/>
    <w:link w:val="Heading2Char"/>
    <w:unhideWhenUsed/>
    <w:qFormat/>
    <w:rsid w:val="00AD2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E78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OpenSymbol" w:hAnsi="OpenSymbol"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1">
    <w:name w:val="WW-Default Paragraph Font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DefaultParagraphFont11">
    <w:name w:val="WW-Default Paragraph Font11"/>
  </w:style>
  <w:style w:type="character" w:customStyle="1" w:styleId="WW-Absatz-Standardschriftart11111111111111111">
    <w:name w:val="WW-Absatz-Standardschriftart11111111111111111"/>
  </w:style>
  <w:style w:type="character" w:customStyle="1" w:styleId="WW-DefaultParagraphFont111">
    <w:name w:val="WW-Default Paragraph Font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DefaultParagraphFont111111">
    <w:name w:val="WW-Default Paragraph Font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DefaultParagraphFont1111111">
    <w:name w:val="WW-Default Paragraph Font1111111"/>
  </w:style>
  <w:style w:type="character" w:styleId="Hyperlink">
    <w:name w:val="Hyperlink"/>
    <w:uiPriority w:val="99"/>
    <w:rPr>
      <w:color w:val="0000FF"/>
      <w:u w:val="single"/>
    </w:rPr>
  </w:style>
  <w:style w:type="character" w:styleId="Emphasis">
    <w:name w:val="Emphasis"/>
    <w:uiPriority w:val="20"/>
    <w:qFormat/>
    <w:rPr>
      <w:i/>
      <w:iCs/>
    </w:rPr>
  </w:style>
  <w:style w:type="character" w:styleId="Strong">
    <w:name w:val="Strong"/>
    <w:uiPriority w:val="22"/>
    <w:qFormat/>
    <w:rPr>
      <w:b/>
      <w:bCs/>
    </w:rPr>
  </w:style>
  <w:style w:type="character" w:customStyle="1" w:styleId="apple-style-span">
    <w:name w:val="apple-style-span"/>
    <w:basedOn w:val="WW-DefaultParagraphFont1111111"/>
  </w:style>
  <w:style w:type="character" w:customStyle="1" w:styleId="smalltext1">
    <w:name w:val="smalltext1"/>
    <w:basedOn w:val="WW-DefaultParagraphFont1111111"/>
  </w:style>
  <w:style w:type="character" w:styleId="FollowedHyperlink">
    <w:name w:val="FollowedHyperlink"/>
    <w:rPr>
      <w:color w:val="800080"/>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BalloonTextChar">
    <w:name w:val="Balloon Text Char"/>
    <w:rPr>
      <w:rFonts w:ascii="Lucida Grande" w:hAnsi="Lucida Grande" w:cs="Lucida Grande"/>
      <w:sz w:val="18"/>
      <w:szCs w:val="18"/>
      <w:lang w:eastAsia="zh-CN"/>
    </w:rPr>
  </w:style>
  <w:style w:type="character" w:customStyle="1" w:styleId="il">
    <w:name w:val="il"/>
    <w:basedOn w:val="WW-DefaultParagraphFont1111"/>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pPr>
      <w:spacing w:before="280" w:after="280"/>
    </w:pPr>
    <w:rPr>
      <w:sz w:val="24"/>
      <w:szCs w:val="24"/>
    </w:rPr>
  </w:style>
  <w:style w:type="paragraph" w:styleId="BalloonText">
    <w:name w:val="Balloon Text"/>
    <w:basedOn w:val="Normal"/>
    <w:rPr>
      <w:rFonts w:ascii="Lucida Grande" w:hAnsi="Lucida Grande" w:cs="Lucida Grande"/>
      <w:sz w:val="18"/>
      <w:szCs w:val="18"/>
    </w:rPr>
  </w:style>
  <w:style w:type="character" w:customStyle="1" w:styleId="apple-converted-space">
    <w:name w:val="apple-converted-space"/>
    <w:basedOn w:val="DefaultParagraphFont"/>
    <w:rsid w:val="00E72A93"/>
  </w:style>
  <w:style w:type="paragraph" w:styleId="ListParagraph">
    <w:name w:val="List Paragraph"/>
    <w:basedOn w:val="Normal"/>
    <w:uiPriority w:val="34"/>
    <w:qFormat/>
    <w:rsid w:val="002B1299"/>
    <w:pPr>
      <w:ind w:left="720"/>
      <w:contextualSpacing/>
    </w:pPr>
  </w:style>
  <w:style w:type="paragraph" w:customStyle="1" w:styleId="Body">
    <w:name w:val="Body"/>
    <w:rsid w:val="00C62FB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one">
    <w:name w:val="None"/>
    <w:rsid w:val="00C62FB7"/>
  </w:style>
  <w:style w:type="character" w:customStyle="1" w:styleId="Hyperlink1">
    <w:name w:val="Hyperlink.1"/>
    <w:basedOn w:val="None"/>
    <w:rsid w:val="00C62FB7"/>
    <w:rPr>
      <w:rFonts w:ascii="Arial" w:eastAsia="Arial" w:hAnsi="Arial" w:cs="Arial"/>
      <w:color w:val="1155CC"/>
      <w:u w:val="single" w:color="1155CC"/>
      <w:shd w:val="clear" w:color="auto" w:fill="FFFFFF"/>
    </w:rPr>
  </w:style>
  <w:style w:type="character" w:customStyle="1" w:styleId="UnresolvedMention">
    <w:name w:val="Unresolved Mention"/>
    <w:basedOn w:val="DefaultParagraphFont"/>
    <w:uiPriority w:val="99"/>
    <w:semiHidden/>
    <w:unhideWhenUsed/>
    <w:rsid w:val="005E2B6F"/>
    <w:rPr>
      <w:color w:val="605E5C"/>
      <w:shd w:val="clear" w:color="auto" w:fill="E1DFDD"/>
    </w:rPr>
  </w:style>
  <w:style w:type="character" w:customStyle="1" w:styleId="Heading3Char">
    <w:name w:val="Heading 3 Char"/>
    <w:basedOn w:val="DefaultParagraphFont"/>
    <w:link w:val="Heading3"/>
    <w:uiPriority w:val="9"/>
    <w:rsid w:val="00EE782C"/>
    <w:rPr>
      <w:rFonts w:asciiTheme="majorHAnsi" w:eastAsiaTheme="majorEastAsia" w:hAnsiTheme="majorHAnsi" w:cstheme="majorBidi"/>
      <w:color w:val="243F60" w:themeColor="accent1" w:themeShade="7F"/>
      <w:sz w:val="24"/>
      <w:szCs w:val="24"/>
      <w:lang w:eastAsia="zh-CN"/>
    </w:rPr>
  </w:style>
  <w:style w:type="character" w:customStyle="1" w:styleId="Heading2Char">
    <w:name w:val="Heading 2 Char"/>
    <w:basedOn w:val="DefaultParagraphFont"/>
    <w:link w:val="Heading2"/>
    <w:uiPriority w:val="9"/>
    <w:semiHidden/>
    <w:rsid w:val="00AD2732"/>
    <w:rPr>
      <w:rFonts w:asciiTheme="majorHAnsi" w:eastAsiaTheme="majorEastAsia" w:hAnsiTheme="majorHAnsi" w:cstheme="majorBidi"/>
      <w:color w:val="365F91"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5841">
      <w:bodyDiv w:val="1"/>
      <w:marLeft w:val="0"/>
      <w:marRight w:val="0"/>
      <w:marTop w:val="0"/>
      <w:marBottom w:val="0"/>
      <w:divBdr>
        <w:top w:val="none" w:sz="0" w:space="0" w:color="auto"/>
        <w:left w:val="none" w:sz="0" w:space="0" w:color="auto"/>
        <w:bottom w:val="none" w:sz="0" w:space="0" w:color="auto"/>
        <w:right w:val="none" w:sz="0" w:space="0" w:color="auto"/>
      </w:divBdr>
      <w:divsChild>
        <w:div w:id="718281776">
          <w:marLeft w:val="0"/>
          <w:marRight w:val="0"/>
          <w:marTop w:val="300"/>
          <w:marBottom w:val="300"/>
          <w:divBdr>
            <w:top w:val="none" w:sz="0" w:space="0" w:color="auto"/>
            <w:left w:val="none" w:sz="0" w:space="0" w:color="auto"/>
            <w:bottom w:val="none" w:sz="0" w:space="0" w:color="auto"/>
            <w:right w:val="none" w:sz="0" w:space="0" w:color="auto"/>
          </w:divBdr>
          <w:divsChild>
            <w:div w:id="368578352">
              <w:marLeft w:val="225"/>
              <w:marRight w:val="225"/>
              <w:marTop w:val="0"/>
              <w:marBottom w:val="0"/>
              <w:divBdr>
                <w:top w:val="none" w:sz="0" w:space="0" w:color="auto"/>
                <w:left w:val="none" w:sz="0" w:space="0" w:color="auto"/>
                <w:bottom w:val="none" w:sz="0" w:space="0" w:color="auto"/>
                <w:right w:val="none" w:sz="0" w:space="0" w:color="auto"/>
              </w:divBdr>
            </w:div>
          </w:divsChild>
        </w:div>
        <w:div w:id="1450081989">
          <w:marLeft w:val="0"/>
          <w:marRight w:val="0"/>
          <w:marTop w:val="300"/>
          <w:marBottom w:val="300"/>
          <w:divBdr>
            <w:top w:val="none" w:sz="0" w:space="0" w:color="auto"/>
            <w:left w:val="none" w:sz="0" w:space="0" w:color="auto"/>
            <w:bottom w:val="none" w:sz="0" w:space="0" w:color="auto"/>
            <w:right w:val="none" w:sz="0" w:space="0" w:color="auto"/>
          </w:divBdr>
          <w:divsChild>
            <w:div w:id="2053843022">
              <w:marLeft w:val="225"/>
              <w:marRight w:val="225"/>
              <w:marTop w:val="0"/>
              <w:marBottom w:val="0"/>
              <w:divBdr>
                <w:top w:val="none" w:sz="0" w:space="0" w:color="auto"/>
                <w:left w:val="none" w:sz="0" w:space="0" w:color="auto"/>
                <w:bottom w:val="none" w:sz="0" w:space="0" w:color="auto"/>
                <w:right w:val="none" w:sz="0" w:space="0" w:color="auto"/>
              </w:divBdr>
            </w:div>
          </w:divsChild>
        </w:div>
        <w:div w:id="1953978758">
          <w:marLeft w:val="0"/>
          <w:marRight w:val="0"/>
          <w:marTop w:val="300"/>
          <w:marBottom w:val="300"/>
          <w:divBdr>
            <w:top w:val="none" w:sz="0" w:space="0" w:color="auto"/>
            <w:left w:val="none" w:sz="0" w:space="0" w:color="auto"/>
            <w:bottom w:val="none" w:sz="0" w:space="0" w:color="auto"/>
            <w:right w:val="none" w:sz="0" w:space="0" w:color="auto"/>
          </w:divBdr>
          <w:divsChild>
            <w:div w:id="18398795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1950973">
      <w:bodyDiv w:val="1"/>
      <w:marLeft w:val="0"/>
      <w:marRight w:val="0"/>
      <w:marTop w:val="0"/>
      <w:marBottom w:val="0"/>
      <w:divBdr>
        <w:top w:val="none" w:sz="0" w:space="0" w:color="auto"/>
        <w:left w:val="none" w:sz="0" w:space="0" w:color="auto"/>
        <w:bottom w:val="none" w:sz="0" w:space="0" w:color="auto"/>
        <w:right w:val="none" w:sz="0" w:space="0" w:color="auto"/>
      </w:divBdr>
    </w:div>
    <w:div w:id="97994779">
      <w:bodyDiv w:val="1"/>
      <w:marLeft w:val="0"/>
      <w:marRight w:val="0"/>
      <w:marTop w:val="0"/>
      <w:marBottom w:val="0"/>
      <w:divBdr>
        <w:top w:val="none" w:sz="0" w:space="0" w:color="auto"/>
        <w:left w:val="none" w:sz="0" w:space="0" w:color="auto"/>
        <w:bottom w:val="none" w:sz="0" w:space="0" w:color="auto"/>
        <w:right w:val="none" w:sz="0" w:space="0" w:color="auto"/>
      </w:divBdr>
      <w:divsChild>
        <w:div w:id="1182403417">
          <w:marLeft w:val="0"/>
          <w:marRight w:val="0"/>
          <w:marTop w:val="300"/>
          <w:marBottom w:val="300"/>
          <w:divBdr>
            <w:top w:val="none" w:sz="0" w:space="0" w:color="auto"/>
            <w:left w:val="none" w:sz="0" w:space="0" w:color="auto"/>
            <w:bottom w:val="none" w:sz="0" w:space="0" w:color="auto"/>
            <w:right w:val="none" w:sz="0" w:space="0" w:color="auto"/>
          </w:divBdr>
        </w:div>
        <w:div w:id="1495686584">
          <w:marLeft w:val="0"/>
          <w:marRight w:val="0"/>
          <w:marTop w:val="300"/>
          <w:marBottom w:val="300"/>
          <w:divBdr>
            <w:top w:val="none" w:sz="0" w:space="0" w:color="auto"/>
            <w:left w:val="none" w:sz="0" w:space="0" w:color="auto"/>
            <w:bottom w:val="none" w:sz="0" w:space="0" w:color="auto"/>
            <w:right w:val="none" w:sz="0" w:space="0" w:color="auto"/>
          </w:divBdr>
        </w:div>
      </w:divsChild>
    </w:div>
    <w:div w:id="98139272">
      <w:bodyDiv w:val="1"/>
      <w:marLeft w:val="0"/>
      <w:marRight w:val="0"/>
      <w:marTop w:val="0"/>
      <w:marBottom w:val="0"/>
      <w:divBdr>
        <w:top w:val="none" w:sz="0" w:space="0" w:color="auto"/>
        <w:left w:val="none" w:sz="0" w:space="0" w:color="auto"/>
        <w:bottom w:val="none" w:sz="0" w:space="0" w:color="auto"/>
        <w:right w:val="none" w:sz="0" w:space="0" w:color="auto"/>
      </w:divBdr>
    </w:div>
    <w:div w:id="136607128">
      <w:bodyDiv w:val="1"/>
      <w:marLeft w:val="0"/>
      <w:marRight w:val="0"/>
      <w:marTop w:val="0"/>
      <w:marBottom w:val="0"/>
      <w:divBdr>
        <w:top w:val="none" w:sz="0" w:space="0" w:color="auto"/>
        <w:left w:val="none" w:sz="0" w:space="0" w:color="auto"/>
        <w:bottom w:val="none" w:sz="0" w:space="0" w:color="auto"/>
        <w:right w:val="none" w:sz="0" w:space="0" w:color="auto"/>
      </w:divBdr>
    </w:div>
    <w:div w:id="141316450">
      <w:bodyDiv w:val="1"/>
      <w:marLeft w:val="0"/>
      <w:marRight w:val="0"/>
      <w:marTop w:val="0"/>
      <w:marBottom w:val="0"/>
      <w:divBdr>
        <w:top w:val="none" w:sz="0" w:space="0" w:color="auto"/>
        <w:left w:val="none" w:sz="0" w:space="0" w:color="auto"/>
        <w:bottom w:val="none" w:sz="0" w:space="0" w:color="auto"/>
        <w:right w:val="none" w:sz="0" w:space="0" w:color="auto"/>
      </w:divBdr>
      <w:divsChild>
        <w:div w:id="1782992091">
          <w:marLeft w:val="0"/>
          <w:marRight w:val="0"/>
          <w:marTop w:val="300"/>
          <w:marBottom w:val="300"/>
          <w:divBdr>
            <w:top w:val="none" w:sz="0" w:space="0" w:color="auto"/>
            <w:left w:val="none" w:sz="0" w:space="0" w:color="auto"/>
            <w:bottom w:val="none" w:sz="0" w:space="0" w:color="auto"/>
            <w:right w:val="none" w:sz="0" w:space="0" w:color="auto"/>
          </w:divBdr>
        </w:div>
      </w:divsChild>
    </w:div>
    <w:div w:id="169176871">
      <w:bodyDiv w:val="1"/>
      <w:marLeft w:val="0"/>
      <w:marRight w:val="0"/>
      <w:marTop w:val="0"/>
      <w:marBottom w:val="0"/>
      <w:divBdr>
        <w:top w:val="none" w:sz="0" w:space="0" w:color="auto"/>
        <w:left w:val="none" w:sz="0" w:space="0" w:color="auto"/>
        <w:bottom w:val="none" w:sz="0" w:space="0" w:color="auto"/>
        <w:right w:val="none" w:sz="0" w:space="0" w:color="auto"/>
      </w:divBdr>
    </w:div>
    <w:div w:id="175655902">
      <w:bodyDiv w:val="1"/>
      <w:marLeft w:val="0"/>
      <w:marRight w:val="0"/>
      <w:marTop w:val="0"/>
      <w:marBottom w:val="0"/>
      <w:divBdr>
        <w:top w:val="none" w:sz="0" w:space="0" w:color="auto"/>
        <w:left w:val="none" w:sz="0" w:space="0" w:color="auto"/>
        <w:bottom w:val="none" w:sz="0" w:space="0" w:color="auto"/>
        <w:right w:val="none" w:sz="0" w:space="0" w:color="auto"/>
      </w:divBdr>
    </w:div>
    <w:div w:id="187569010">
      <w:bodyDiv w:val="1"/>
      <w:marLeft w:val="0"/>
      <w:marRight w:val="0"/>
      <w:marTop w:val="0"/>
      <w:marBottom w:val="0"/>
      <w:divBdr>
        <w:top w:val="none" w:sz="0" w:space="0" w:color="auto"/>
        <w:left w:val="none" w:sz="0" w:space="0" w:color="auto"/>
        <w:bottom w:val="none" w:sz="0" w:space="0" w:color="auto"/>
        <w:right w:val="none" w:sz="0" w:space="0" w:color="auto"/>
      </w:divBdr>
    </w:div>
    <w:div w:id="202518212">
      <w:bodyDiv w:val="1"/>
      <w:marLeft w:val="0"/>
      <w:marRight w:val="0"/>
      <w:marTop w:val="0"/>
      <w:marBottom w:val="0"/>
      <w:divBdr>
        <w:top w:val="none" w:sz="0" w:space="0" w:color="auto"/>
        <w:left w:val="none" w:sz="0" w:space="0" w:color="auto"/>
        <w:bottom w:val="none" w:sz="0" w:space="0" w:color="auto"/>
        <w:right w:val="none" w:sz="0" w:space="0" w:color="auto"/>
      </w:divBdr>
    </w:div>
    <w:div w:id="311375512">
      <w:bodyDiv w:val="1"/>
      <w:marLeft w:val="0"/>
      <w:marRight w:val="0"/>
      <w:marTop w:val="0"/>
      <w:marBottom w:val="0"/>
      <w:divBdr>
        <w:top w:val="none" w:sz="0" w:space="0" w:color="auto"/>
        <w:left w:val="none" w:sz="0" w:space="0" w:color="auto"/>
        <w:bottom w:val="none" w:sz="0" w:space="0" w:color="auto"/>
        <w:right w:val="none" w:sz="0" w:space="0" w:color="auto"/>
      </w:divBdr>
      <w:divsChild>
        <w:div w:id="110633103">
          <w:marLeft w:val="0"/>
          <w:marRight w:val="0"/>
          <w:marTop w:val="300"/>
          <w:marBottom w:val="300"/>
          <w:divBdr>
            <w:top w:val="none" w:sz="0" w:space="0" w:color="auto"/>
            <w:left w:val="none" w:sz="0" w:space="0" w:color="auto"/>
            <w:bottom w:val="none" w:sz="0" w:space="0" w:color="auto"/>
            <w:right w:val="none" w:sz="0" w:space="0" w:color="auto"/>
          </w:divBdr>
        </w:div>
        <w:div w:id="535852701">
          <w:marLeft w:val="0"/>
          <w:marRight w:val="0"/>
          <w:marTop w:val="300"/>
          <w:marBottom w:val="300"/>
          <w:divBdr>
            <w:top w:val="none" w:sz="0" w:space="0" w:color="auto"/>
            <w:left w:val="none" w:sz="0" w:space="0" w:color="auto"/>
            <w:bottom w:val="none" w:sz="0" w:space="0" w:color="auto"/>
            <w:right w:val="none" w:sz="0" w:space="0" w:color="auto"/>
          </w:divBdr>
        </w:div>
        <w:div w:id="191572623">
          <w:marLeft w:val="0"/>
          <w:marRight w:val="0"/>
          <w:marTop w:val="300"/>
          <w:marBottom w:val="300"/>
          <w:divBdr>
            <w:top w:val="none" w:sz="0" w:space="0" w:color="auto"/>
            <w:left w:val="none" w:sz="0" w:space="0" w:color="auto"/>
            <w:bottom w:val="none" w:sz="0" w:space="0" w:color="auto"/>
            <w:right w:val="none" w:sz="0" w:space="0" w:color="auto"/>
          </w:divBdr>
        </w:div>
        <w:div w:id="1118259329">
          <w:marLeft w:val="0"/>
          <w:marRight w:val="0"/>
          <w:marTop w:val="300"/>
          <w:marBottom w:val="300"/>
          <w:divBdr>
            <w:top w:val="none" w:sz="0" w:space="0" w:color="auto"/>
            <w:left w:val="none" w:sz="0" w:space="0" w:color="auto"/>
            <w:bottom w:val="none" w:sz="0" w:space="0" w:color="auto"/>
            <w:right w:val="none" w:sz="0" w:space="0" w:color="auto"/>
          </w:divBdr>
        </w:div>
        <w:div w:id="513768479">
          <w:marLeft w:val="0"/>
          <w:marRight w:val="0"/>
          <w:marTop w:val="300"/>
          <w:marBottom w:val="300"/>
          <w:divBdr>
            <w:top w:val="none" w:sz="0" w:space="0" w:color="auto"/>
            <w:left w:val="none" w:sz="0" w:space="0" w:color="auto"/>
            <w:bottom w:val="none" w:sz="0" w:space="0" w:color="auto"/>
            <w:right w:val="none" w:sz="0" w:space="0" w:color="auto"/>
          </w:divBdr>
        </w:div>
        <w:div w:id="1399523426">
          <w:marLeft w:val="0"/>
          <w:marRight w:val="0"/>
          <w:marTop w:val="300"/>
          <w:marBottom w:val="300"/>
          <w:divBdr>
            <w:top w:val="none" w:sz="0" w:space="0" w:color="auto"/>
            <w:left w:val="none" w:sz="0" w:space="0" w:color="auto"/>
            <w:bottom w:val="none" w:sz="0" w:space="0" w:color="auto"/>
            <w:right w:val="none" w:sz="0" w:space="0" w:color="auto"/>
          </w:divBdr>
        </w:div>
        <w:div w:id="777599595">
          <w:marLeft w:val="0"/>
          <w:marRight w:val="0"/>
          <w:marTop w:val="300"/>
          <w:marBottom w:val="300"/>
          <w:divBdr>
            <w:top w:val="none" w:sz="0" w:space="0" w:color="auto"/>
            <w:left w:val="none" w:sz="0" w:space="0" w:color="auto"/>
            <w:bottom w:val="none" w:sz="0" w:space="0" w:color="auto"/>
            <w:right w:val="none" w:sz="0" w:space="0" w:color="auto"/>
          </w:divBdr>
        </w:div>
        <w:div w:id="858472997">
          <w:marLeft w:val="0"/>
          <w:marRight w:val="0"/>
          <w:marTop w:val="300"/>
          <w:marBottom w:val="300"/>
          <w:divBdr>
            <w:top w:val="none" w:sz="0" w:space="0" w:color="auto"/>
            <w:left w:val="none" w:sz="0" w:space="0" w:color="auto"/>
            <w:bottom w:val="none" w:sz="0" w:space="0" w:color="auto"/>
            <w:right w:val="none" w:sz="0" w:space="0" w:color="auto"/>
          </w:divBdr>
        </w:div>
        <w:div w:id="689068870">
          <w:marLeft w:val="0"/>
          <w:marRight w:val="0"/>
          <w:marTop w:val="300"/>
          <w:marBottom w:val="300"/>
          <w:divBdr>
            <w:top w:val="none" w:sz="0" w:space="0" w:color="auto"/>
            <w:left w:val="none" w:sz="0" w:space="0" w:color="auto"/>
            <w:bottom w:val="none" w:sz="0" w:space="0" w:color="auto"/>
            <w:right w:val="none" w:sz="0" w:space="0" w:color="auto"/>
          </w:divBdr>
        </w:div>
        <w:div w:id="740715475">
          <w:marLeft w:val="0"/>
          <w:marRight w:val="0"/>
          <w:marTop w:val="300"/>
          <w:marBottom w:val="300"/>
          <w:divBdr>
            <w:top w:val="none" w:sz="0" w:space="0" w:color="auto"/>
            <w:left w:val="none" w:sz="0" w:space="0" w:color="auto"/>
            <w:bottom w:val="none" w:sz="0" w:space="0" w:color="auto"/>
            <w:right w:val="none" w:sz="0" w:space="0" w:color="auto"/>
          </w:divBdr>
        </w:div>
        <w:div w:id="318072340">
          <w:marLeft w:val="0"/>
          <w:marRight w:val="0"/>
          <w:marTop w:val="300"/>
          <w:marBottom w:val="300"/>
          <w:divBdr>
            <w:top w:val="none" w:sz="0" w:space="0" w:color="auto"/>
            <w:left w:val="none" w:sz="0" w:space="0" w:color="auto"/>
            <w:bottom w:val="none" w:sz="0" w:space="0" w:color="auto"/>
            <w:right w:val="none" w:sz="0" w:space="0" w:color="auto"/>
          </w:divBdr>
        </w:div>
        <w:div w:id="822165752">
          <w:marLeft w:val="0"/>
          <w:marRight w:val="0"/>
          <w:marTop w:val="300"/>
          <w:marBottom w:val="300"/>
          <w:divBdr>
            <w:top w:val="none" w:sz="0" w:space="0" w:color="auto"/>
            <w:left w:val="none" w:sz="0" w:space="0" w:color="auto"/>
            <w:bottom w:val="none" w:sz="0" w:space="0" w:color="auto"/>
            <w:right w:val="none" w:sz="0" w:space="0" w:color="auto"/>
          </w:divBdr>
        </w:div>
      </w:divsChild>
    </w:div>
    <w:div w:id="326445163">
      <w:bodyDiv w:val="1"/>
      <w:marLeft w:val="0"/>
      <w:marRight w:val="0"/>
      <w:marTop w:val="0"/>
      <w:marBottom w:val="0"/>
      <w:divBdr>
        <w:top w:val="none" w:sz="0" w:space="0" w:color="auto"/>
        <w:left w:val="none" w:sz="0" w:space="0" w:color="auto"/>
        <w:bottom w:val="none" w:sz="0" w:space="0" w:color="auto"/>
        <w:right w:val="none" w:sz="0" w:space="0" w:color="auto"/>
      </w:divBdr>
      <w:divsChild>
        <w:div w:id="2008747996">
          <w:marLeft w:val="0"/>
          <w:marRight w:val="0"/>
          <w:marTop w:val="300"/>
          <w:marBottom w:val="300"/>
          <w:divBdr>
            <w:top w:val="none" w:sz="0" w:space="0" w:color="auto"/>
            <w:left w:val="none" w:sz="0" w:space="0" w:color="auto"/>
            <w:bottom w:val="none" w:sz="0" w:space="0" w:color="auto"/>
            <w:right w:val="none" w:sz="0" w:space="0" w:color="auto"/>
          </w:divBdr>
        </w:div>
        <w:div w:id="1999115597">
          <w:marLeft w:val="0"/>
          <w:marRight w:val="0"/>
          <w:marTop w:val="300"/>
          <w:marBottom w:val="300"/>
          <w:divBdr>
            <w:top w:val="none" w:sz="0" w:space="0" w:color="auto"/>
            <w:left w:val="none" w:sz="0" w:space="0" w:color="auto"/>
            <w:bottom w:val="none" w:sz="0" w:space="0" w:color="auto"/>
            <w:right w:val="none" w:sz="0" w:space="0" w:color="auto"/>
          </w:divBdr>
        </w:div>
        <w:div w:id="1111314670">
          <w:marLeft w:val="0"/>
          <w:marRight w:val="0"/>
          <w:marTop w:val="300"/>
          <w:marBottom w:val="300"/>
          <w:divBdr>
            <w:top w:val="none" w:sz="0" w:space="0" w:color="auto"/>
            <w:left w:val="none" w:sz="0" w:space="0" w:color="auto"/>
            <w:bottom w:val="none" w:sz="0" w:space="0" w:color="auto"/>
            <w:right w:val="none" w:sz="0" w:space="0" w:color="auto"/>
          </w:divBdr>
        </w:div>
        <w:div w:id="1457288393">
          <w:marLeft w:val="0"/>
          <w:marRight w:val="0"/>
          <w:marTop w:val="300"/>
          <w:marBottom w:val="300"/>
          <w:divBdr>
            <w:top w:val="none" w:sz="0" w:space="0" w:color="auto"/>
            <w:left w:val="none" w:sz="0" w:space="0" w:color="auto"/>
            <w:bottom w:val="none" w:sz="0" w:space="0" w:color="auto"/>
            <w:right w:val="none" w:sz="0" w:space="0" w:color="auto"/>
          </w:divBdr>
        </w:div>
        <w:div w:id="1760446949">
          <w:marLeft w:val="0"/>
          <w:marRight w:val="0"/>
          <w:marTop w:val="300"/>
          <w:marBottom w:val="300"/>
          <w:divBdr>
            <w:top w:val="none" w:sz="0" w:space="0" w:color="auto"/>
            <w:left w:val="none" w:sz="0" w:space="0" w:color="auto"/>
            <w:bottom w:val="none" w:sz="0" w:space="0" w:color="auto"/>
            <w:right w:val="none" w:sz="0" w:space="0" w:color="auto"/>
          </w:divBdr>
        </w:div>
        <w:div w:id="1983188709">
          <w:marLeft w:val="0"/>
          <w:marRight w:val="0"/>
          <w:marTop w:val="300"/>
          <w:marBottom w:val="300"/>
          <w:divBdr>
            <w:top w:val="none" w:sz="0" w:space="0" w:color="auto"/>
            <w:left w:val="none" w:sz="0" w:space="0" w:color="auto"/>
            <w:bottom w:val="none" w:sz="0" w:space="0" w:color="auto"/>
            <w:right w:val="none" w:sz="0" w:space="0" w:color="auto"/>
          </w:divBdr>
        </w:div>
        <w:div w:id="2089570497">
          <w:marLeft w:val="0"/>
          <w:marRight w:val="0"/>
          <w:marTop w:val="300"/>
          <w:marBottom w:val="300"/>
          <w:divBdr>
            <w:top w:val="none" w:sz="0" w:space="0" w:color="auto"/>
            <w:left w:val="none" w:sz="0" w:space="0" w:color="auto"/>
            <w:bottom w:val="none" w:sz="0" w:space="0" w:color="auto"/>
            <w:right w:val="none" w:sz="0" w:space="0" w:color="auto"/>
          </w:divBdr>
        </w:div>
        <w:div w:id="553663216">
          <w:marLeft w:val="0"/>
          <w:marRight w:val="0"/>
          <w:marTop w:val="300"/>
          <w:marBottom w:val="300"/>
          <w:divBdr>
            <w:top w:val="none" w:sz="0" w:space="0" w:color="auto"/>
            <w:left w:val="none" w:sz="0" w:space="0" w:color="auto"/>
            <w:bottom w:val="none" w:sz="0" w:space="0" w:color="auto"/>
            <w:right w:val="none" w:sz="0" w:space="0" w:color="auto"/>
          </w:divBdr>
        </w:div>
        <w:div w:id="599677508">
          <w:marLeft w:val="0"/>
          <w:marRight w:val="0"/>
          <w:marTop w:val="300"/>
          <w:marBottom w:val="300"/>
          <w:divBdr>
            <w:top w:val="none" w:sz="0" w:space="0" w:color="auto"/>
            <w:left w:val="none" w:sz="0" w:space="0" w:color="auto"/>
            <w:bottom w:val="none" w:sz="0" w:space="0" w:color="auto"/>
            <w:right w:val="none" w:sz="0" w:space="0" w:color="auto"/>
          </w:divBdr>
        </w:div>
        <w:div w:id="2032997214">
          <w:marLeft w:val="0"/>
          <w:marRight w:val="0"/>
          <w:marTop w:val="300"/>
          <w:marBottom w:val="300"/>
          <w:divBdr>
            <w:top w:val="none" w:sz="0" w:space="0" w:color="auto"/>
            <w:left w:val="none" w:sz="0" w:space="0" w:color="auto"/>
            <w:bottom w:val="none" w:sz="0" w:space="0" w:color="auto"/>
            <w:right w:val="none" w:sz="0" w:space="0" w:color="auto"/>
          </w:divBdr>
        </w:div>
      </w:divsChild>
    </w:div>
    <w:div w:id="347945138">
      <w:bodyDiv w:val="1"/>
      <w:marLeft w:val="0"/>
      <w:marRight w:val="0"/>
      <w:marTop w:val="0"/>
      <w:marBottom w:val="0"/>
      <w:divBdr>
        <w:top w:val="none" w:sz="0" w:space="0" w:color="auto"/>
        <w:left w:val="none" w:sz="0" w:space="0" w:color="auto"/>
        <w:bottom w:val="none" w:sz="0" w:space="0" w:color="auto"/>
        <w:right w:val="none" w:sz="0" w:space="0" w:color="auto"/>
      </w:divBdr>
      <w:divsChild>
        <w:div w:id="599065429">
          <w:marLeft w:val="0"/>
          <w:marRight w:val="0"/>
          <w:marTop w:val="300"/>
          <w:marBottom w:val="300"/>
          <w:divBdr>
            <w:top w:val="none" w:sz="0" w:space="0" w:color="auto"/>
            <w:left w:val="none" w:sz="0" w:space="0" w:color="auto"/>
            <w:bottom w:val="none" w:sz="0" w:space="0" w:color="auto"/>
            <w:right w:val="none" w:sz="0" w:space="0" w:color="auto"/>
          </w:divBdr>
          <w:divsChild>
            <w:div w:id="1912545777">
              <w:marLeft w:val="225"/>
              <w:marRight w:val="225"/>
              <w:marTop w:val="0"/>
              <w:marBottom w:val="0"/>
              <w:divBdr>
                <w:top w:val="none" w:sz="0" w:space="0" w:color="auto"/>
                <w:left w:val="none" w:sz="0" w:space="0" w:color="auto"/>
                <w:bottom w:val="none" w:sz="0" w:space="0" w:color="auto"/>
                <w:right w:val="none" w:sz="0" w:space="0" w:color="auto"/>
              </w:divBdr>
            </w:div>
          </w:divsChild>
        </w:div>
        <w:div w:id="2011175033">
          <w:marLeft w:val="0"/>
          <w:marRight w:val="0"/>
          <w:marTop w:val="300"/>
          <w:marBottom w:val="300"/>
          <w:divBdr>
            <w:top w:val="none" w:sz="0" w:space="0" w:color="auto"/>
            <w:left w:val="none" w:sz="0" w:space="0" w:color="auto"/>
            <w:bottom w:val="none" w:sz="0" w:space="0" w:color="auto"/>
            <w:right w:val="none" w:sz="0" w:space="0" w:color="auto"/>
          </w:divBdr>
          <w:divsChild>
            <w:div w:id="1609314410">
              <w:marLeft w:val="225"/>
              <w:marRight w:val="225"/>
              <w:marTop w:val="0"/>
              <w:marBottom w:val="0"/>
              <w:divBdr>
                <w:top w:val="none" w:sz="0" w:space="0" w:color="auto"/>
                <w:left w:val="none" w:sz="0" w:space="0" w:color="auto"/>
                <w:bottom w:val="none" w:sz="0" w:space="0" w:color="auto"/>
                <w:right w:val="none" w:sz="0" w:space="0" w:color="auto"/>
              </w:divBdr>
            </w:div>
          </w:divsChild>
        </w:div>
        <w:div w:id="91630359">
          <w:marLeft w:val="0"/>
          <w:marRight w:val="0"/>
          <w:marTop w:val="300"/>
          <w:marBottom w:val="300"/>
          <w:divBdr>
            <w:top w:val="none" w:sz="0" w:space="0" w:color="auto"/>
            <w:left w:val="none" w:sz="0" w:space="0" w:color="auto"/>
            <w:bottom w:val="none" w:sz="0" w:space="0" w:color="auto"/>
            <w:right w:val="none" w:sz="0" w:space="0" w:color="auto"/>
          </w:divBdr>
          <w:divsChild>
            <w:div w:id="20772456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70349771">
      <w:bodyDiv w:val="1"/>
      <w:marLeft w:val="0"/>
      <w:marRight w:val="0"/>
      <w:marTop w:val="0"/>
      <w:marBottom w:val="0"/>
      <w:divBdr>
        <w:top w:val="none" w:sz="0" w:space="0" w:color="auto"/>
        <w:left w:val="none" w:sz="0" w:space="0" w:color="auto"/>
        <w:bottom w:val="none" w:sz="0" w:space="0" w:color="auto"/>
        <w:right w:val="none" w:sz="0" w:space="0" w:color="auto"/>
      </w:divBdr>
      <w:divsChild>
        <w:div w:id="949118867">
          <w:marLeft w:val="0"/>
          <w:marRight w:val="0"/>
          <w:marTop w:val="300"/>
          <w:marBottom w:val="300"/>
          <w:divBdr>
            <w:top w:val="none" w:sz="0" w:space="0" w:color="auto"/>
            <w:left w:val="none" w:sz="0" w:space="0" w:color="auto"/>
            <w:bottom w:val="none" w:sz="0" w:space="0" w:color="auto"/>
            <w:right w:val="none" w:sz="0" w:space="0" w:color="auto"/>
          </w:divBdr>
        </w:div>
      </w:divsChild>
    </w:div>
    <w:div w:id="403911474">
      <w:bodyDiv w:val="1"/>
      <w:marLeft w:val="0"/>
      <w:marRight w:val="0"/>
      <w:marTop w:val="0"/>
      <w:marBottom w:val="0"/>
      <w:divBdr>
        <w:top w:val="none" w:sz="0" w:space="0" w:color="auto"/>
        <w:left w:val="none" w:sz="0" w:space="0" w:color="auto"/>
        <w:bottom w:val="none" w:sz="0" w:space="0" w:color="auto"/>
        <w:right w:val="none" w:sz="0" w:space="0" w:color="auto"/>
      </w:divBdr>
      <w:divsChild>
        <w:div w:id="336082102">
          <w:marLeft w:val="0"/>
          <w:marRight w:val="0"/>
          <w:marTop w:val="300"/>
          <w:marBottom w:val="300"/>
          <w:divBdr>
            <w:top w:val="none" w:sz="0" w:space="0" w:color="auto"/>
            <w:left w:val="none" w:sz="0" w:space="0" w:color="auto"/>
            <w:bottom w:val="none" w:sz="0" w:space="0" w:color="auto"/>
            <w:right w:val="none" w:sz="0" w:space="0" w:color="auto"/>
          </w:divBdr>
        </w:div>
        <w:div w:id="1252424822">
          <w:marLeft w:val="0"/>
          <w:marRight w:val="0"/>
          <w:marTop w:val="300"/>
          <w:marBottom w:val="300"/>
          <w:divBdr>
            <w:top w:val="none" w:sz="0" w:space="0" w:color="auto"/>
            <w:left w:val="none" w:sz="0" w:space="0" w:color="auto"/>
            <w:bottom w:val="none" w:sz="0" w:space="0" w:color="auto"/>
            <w:right w:val="none" w:sz="0" w:space="0" w:color="auto"/>
          </w:divBdr>
        </w:div>
        <w:div w:id="1693648839">
          <w:marLeft w:val="0"/>
          <w:marRight w:val="0"/>
          <w:marTop w:val="300"/>
          <w:marBottom w:val="300"/>
          <w:divBdr>
            <w:top w:val="none" w:sz="0" w:space="0" w:color="auto"/>
            <w:left w:val="none" w:sz="0" w:space="0" w:color="auto"/>
            <w:bottom w:val="none" w:sz="0" w:space="0" w:color="auto"/>
            <w:right w:val="none" w:sz="0" w:space="0" w:color="auto"/>
          </w:divBdr>
        </w:div>
        <w:div w:id="1628656009">
          <w:marLeft w:val="0"/>
          <w:marRight w:val="0"/>
          <w:marTop w:val="300"/>
          <w:marBottom w:val="300"/>
          <w:divBdr>
            <w:top w:val="none" w:sz="0" w:space="0" w:color="auto"/>
            <w:left w:val="none" w:sz="0" w:space="0" w:color="auto"/>
            <w:bottom w:val="none" w:sz="0" w:space="0" w:color="auto"/>
            <w:right w:val="none" w:sz="0" w:space="0" w:color="auto"/>
          </w:divBdr>
        </w:div>
        <w:div w:id="603925579">
          <w:marLeft w:val="0"/>
          <w:marRight w:val="0"/>
          <w:marTop w:val="300"/>
          <w:marBottom w:val="300"/>
          <w:divBdr>
            <w:top w:val="none" w:sz="0" w:space="0" w:color="auto"/>
            <w:left w:val="none" w:sz="0" w:space="0" w:color="auto"/>
            <w:bottom w:val="none" w:sz="0" w:space="0" w:color="auto"/>
            <w:right w:val="none" w:sz="0" w:space="0" w:color="auto"/>
          </w:divBdr>
        </w:div>
        <w:div w:id="1169758192">
          <w:marLeft w:val="0"/>
          <w:marRight w:val="0"/>
          <w:marTop w:val="300"/>
          <w:marBottom w:val="300"/>
          <w:divBdr>
            <w:top w:val="none" w:sz="0" w:space="0" w:color="auto"/>
            <w:left w:val="none" w:sz="0" w:space="0" w:color="auto"/>
            <w:bottom w:val="none" w:sz="0" w:space="0" w:color="auto"/>
            <w:right w:val="none" w:sz="0" w:space="0" w:color="auto"/>
          </w:divBdr>
        </w:div>
        <w:div w:id="1926766304">
          <w:marLeft w:val="0"/>
          <w:marRight w:val="0"/>
          <w:marTop w:val="300"/>
          <w:marBottom w:val="300"/>
          <w:divBdr>
            <w:top w:val="none" w:sz="0" w:space="0" w:color="auto"/>
            <w:left w:val="none" w:sz="0" w:space="0" w:color="auto"/>
            <w:bottom w:val="none" w:sz="0" w:space="0" w:color="auto"/>
            <w:right w:val="none" w:sz="0" w:space="0" w:color="auto"/>
          </w:divBdr>
        </w:div>
        <w:div w:id="318198424">
          <w:marLeft w:val="0"/>
          <w:marRight w:val="0"/>
          <w:marTop w:val="300"/>
          <w:marBottom w:val="300"/>
          <w:divBdr>
            <w:top w:val="none" w:sz="0" w:space="0" w:color="auto"/>
            <w:left w:val="none" w:sz="0" w:space="0" w:color="auto"/>
            <w:bottom w:val="none" w:sz="0" w:space="0" w:color="auto"/>
            <w:right w:val="none" w:sz="0" w:space="0" w:color="auto"/>
          </w:divBdr>
        </w:div>
        <w:div w:id="771241331">
          <w:marLeft w:val="0"/>
          <w:marRight w:val="0"/>
          <w:marTop w:val="300"/>
          <w:marBottom w:val="300"/>
          <w:divBdr>
            <w:top w:val="none" w:sz="0" w:space="0" w:color="auto"/>
            <w:left w:val="none" w:sz="0" w:space="0" w:color="auto"/>
            <w:bottom w:val="none" w:sz="0" w:space="0" w:color="auto"/>
            <w:right w:val="none" w:sz="0" w:space="0" w:color="auto"/>
          </w:divBdr>
        </w:div>
      </w:divsChild>
    </w:div>
    <w:div w:id="418327897">
      <w:bodyDiv w:val="1"/>
      <w:marLeft w:val="0"/>
      <w:marRight w:val="0"/>
      <w:marTop w:val="0"/>
      <w:marBottom w:val="0"/>
      <w:divBdr>
        <w:top w:val="none" w:sz="0" w:space="0" w:color="auto"/>
        <w:left w:val="none" w:sz="0" w:space="0" w:color="auto"/>
        <w:bottom w:val="none" w:sz="0" w:space="0" w:color="auto"/>
        <w:right w:val="none" w:sz="0" w:space="0" w:color="auto"/>
      </w:divBdr>
      <w:divsChild>
        <w:div w:id="1458990845">
          <w:marLeft w:val="0"/>
          <w:marRight w:val="0"/>
          <w:marTop w:val="300"/>
          <w:marBottom w:val="300"/>
          <w:divBdr>
            <w:top w:val="none" w:sz="0" w:space="0" w:color="auto"/>
            <w:left w:val="none" w:sz="0" w:space="0" w:color="auto"/>
            <w:bottom w:val="none" w:sz="0" w:space="0" w:color="auto"/>
            <w:right w:val="none" w:sz="0" w:space="0" w:color="auto"/>
          </w:divBdr>
        </w:div>
        <w:div w:id="365180126">
          <w:marLeft w:val="0"/>
          <w:marRight w:val="0"/>
          <w:marTop w:val="300"/>
          <w:marBottom w:val="300"/>
          <w:divBdr>
            <w:top w:val="none" w:sz="0" w:space="0" w:color="auto"/>
            <w:left w:val="none" w:sz="0" w:space="0" w:color="auto"/>
            <w:bottom w:val="none" w:sz="0" w:space="0" w:color="auto"/>
            <w:right w:val="none" w:sz="0" w:space="0" w:color="auto"/>
          </w:divBdr>
        </w:div>
        <w:div w:id="1091317706">
          <w:marLeft w:val="0"/>
          <w:marRight w:val="0"/>
          <w:marTop w:val="300"/>
          <w:marBottom w:val="300"/>
          <w:divBdr>
            <w:top w:val="none" w:sz="0" w:space="0" w:color="auto"/>
            <w:left w:val="none" w:sz="0" w:space="0" w:color="auto"/>
            <w:bottom w:val="none" w:sz="0" w:space="0" w:color="auto"/>
            <w:right w:val="none" w:sz="0" w:space="0" w:color="auto"/>
          </w:divBdr>
        </w:div>
        <w:div w:id="1928297113">
          <w:marLeft w:val="0"/>
          <w:marRight w:val="0"/>
          <w:marTop w:val="300"/>
          <w:marBottom w:val="300"/>
          <w:divBdr>
            <w:top w:val="none" w:sz="0" w:space="0" w:color="auto"/>
            <w:left w:val="none" w:sz="0" w:space="0" w:color="auto"/>
            <w:bottom w:val="none" w:sz="0" w:space="0" w:color="auto"/>
            <w:right w:val="none" w:sz="0" w:space="0" w:color="auto"/>
          </w:divBdr>
        </w:div>
        <w:div w:id="1528979329">
          <w:marLeft w:val="0"/>
          <w:marRight w:val="0"/>
          <w:marTop w:val="300"/>
          <w:marBottom w:val="300"/>
          <w:divBdr>
            <w:top w:val="none" w:sz="0" w:space="0" w:color="auto"/>
            <w:left w:val="none" w:sz="0" w:space="0" w:color="auto"/>
            <w:bottom w:val="none" w:sz="0" w:space="0" w:color="auto"/>
            <w:right w:val="none" w:sz="0" w:space="0" w:color="auto"/>
          </w:divBdr>
        </w:div>
        <w:div w:id="2009281656">
          <w:marLeft w:val="0"/>
          <w:marRight w:val="0"/>
          <w:marTop w:val="300"/>
          <w:marBottom w:val="300"/>
          <w:divBdr>
            <w:top w:val="none" w:sz="0" w:space="0" w:color="auto"/>
            <w:left w:val="none" w:sz="0" w:space="0" w:color="auto"/>
            <w:bottom w:val="none" w:sz="0" w:space="0" w:color="auto"/>
            <w:right w:val="none" w:sz="0" w:space="0" w:color="auto"/>
          </w:divBdr>
        </w:div>
        <w:div w:id="1952668369">
          <w:marLeft w:val="0"/>
          <w:marRight w:val="0"/>
          <w:marTop w:val="300"/>
          <w:marBottom w:val="300"/>
          <w:divBdr>
            <w:top w:val="none" w:sz="0" w:space="0" w:color="auto"/>
            <w:left w:val="none" w:sz="0" w:space="0" w:color="auto"/>
            <w:bottom w:val="none" w:sz="0" w:space="0" w:color="auto"/>
            <w:right w:val="none" w:sz="0" w:space="0" w:color="auto"/>
          </w:divBdr>
        </w:div>
        <w:div w:id="530610856">
          <w:marLeft w:val="0"/>
          <w:marRight w:val="0"/>
          <w:marTop w:val="300"/>
          <w:marBottom w:val="300"/>
          <w:divBdr>
            <w:top w:val="none" w:sz="0" w:space="0" w:color="auto"/>
            <w:left w:val="none" w:sz="0" w:space="0" w:color="auto"/>
            <w:bottom w:val="none" w:sz="0" w:space="0" w:color="auto"/>
            <w:right w:val="none" w:sz="0" w:space="0" w:color="auto"/>
          </w:divBdr>
        </w:div>
        <w:div w:id="789130027">
          <w:marLeft w:val="0"/>
          <w:marRight w:val="0"/>
          <w:marTop w:val="300"/>
          <w:marBottom w:val="300"/>
          <w:divBdr>
            <w:top w:val="none" w:sz="0" w:space="0" w:color="auto"/>
            <w:left w:val="none" w:sz="0" w:space="0" w:color="auto"/>
            <w:bottom w:val="none" w:sz="0" w:space="0" w:color="auto"/>
            <w:right w:val="none" w:sz="0" w:space="0" w:color="auto"/>
          </w:divBdr>
        </w:div>
      </w:divsChild>
    </w:div>
    <w:div w:id="424809593">
      <w:bodyDiv w:val="1"/>
      <w:marLeft w:val="0"/>
      <w:marRight w:val="0"/>
      <w:marTop w:val="0"/>
      <w:marBottom w:val="0"/>
      <w:divBdr>
        <w:top w:val="none" w:sz="0" w:space="0" w:color="auto"/>
        <w:left w:val="none" w:sz="0" w:space="0" w:color="auto"/>
        <w:bottom w:val="none" w:sz="0" w:space="0" w:color="auto"/>
        <w:right w:val="none" w:sz="0" w:space="0" w:color="auto"/>
      </w:divBdr>
    </w:div>
    <w:div w:id="440029105">
      <w:bodyDiv w:val="1"/>
      <w:marLeft w:val="0"/>
      <w:marRight w:val="0"/>
      <w:marTop w:val="0"/>
      <w:marBottom w:val="0"/>
      <w:divBdr>
        <w:top w:val="none" w:sz="0" w:space="0" w:color="auto"/>
        <w:left w:val="none" w:sz="0" w:space="0" w:color="auto"/>
        <w:bottom w:val="none" w:sz="0" w:space="0" w:color="auto"/>
        <w:right w:val="none" w:sz="0" w:space="0" w:color="auto"/>
      </w:divBdr>
    </w:div>
    <w:div w:id="505555836">
      <w:bodyDiv w:val="1"/>
      <w:marLeft w:val="0"/>
      <w:marRight w:val="0"/>
      <w:marTop w:val="0"/>
      <w:marBottom w:val="0"/>
      <w:divBdr>
        <w:top w:val="none" w:sz="0" w:space="0" w:color="auto"/>
        <w:left w:val="none" w:sz="0" w:space="0" w:color="auto"/>
        <w:bottom w:val="none" w:sz="0" w:space="0" w:color="auto"/>
        <w:right w:val="none" w:sz="0" w:space="0" w:color="auto"/>
      </w:divBdr>
    </w:div>
    <w:div w:id="581840904">
      <w:bodyDiv w:val="1"/>
      <w:marLeft w:val="0"/>
      <w:marRight w:val="0"/>
      <w:marTop w:val="0"/>
      <w:marBottom w:val="0"/>
      <w:divBdr>
        <w:top w:val="none" w:sz="0" w:space="0" w:color="auto"/>
        <w:left w:val="none" w:sz="0" w:space="0" w:color="auto"/>
        <w:bottom w:val="none" w:sz="0" w:space="0" w:color="auto"/>
        <w:right w:val="none" w:sz="0" w:space="0" w:color="auto"/>
      </w:divBdr>
    </w:div>
    <w:div w:id="599025247">
      <w:bodyDiv w:val="1"/>
      <w:marLeft w:val="0"/>
      <w:marRight w:val="0"/>
      <w:marTop w:val="0"/>
      <w:marBottom w:val="0"/>
      <w:divBdr>
        <w:top w:val="none" w:sz="0" w:space="0" w:color="auto"/>
        <w:left w:val="none" w:sz="0" w:space="0" w:color="auto"/>
        <w:bottom w:val="none" w:sz="0" w:space="0" w:color="auto"/>
        <w:right w:val="none" w:sz="0" w:space="0" w:color="auto"/>
      </w:divBdr>
      <w:divsChild>
        <w:div w:id="1199396651">
          <w:marLeft w:val="0"/>
          <w:marRight w:val="0"/>
          <w:marTop w:val="300"/>
          <w:marBottom w:val="300"/>
          <w:divBdr>
            <w:top w:val="none" w:sz="0" w:space="0" w:color="auto"/>
            <w:left w:val="none" w:sz="0" w:space="0" w:color="auto"/>
            <w:bottom w:val="none" w:sz="0" w:space="0" w:color="auto"/>
            <w:right w:val="none" w:sz="0" w:space="0" w:color="auto"/>
          </w:divBdr>
        </w:div>
        <w:div w:id="873615877">
          <w:marLeft w:val="0"/>
          <w:marRight w:val="0"/>
          <w:marTop w:val="300"/>
          <w:marBottom w:val="300"/>
          <w:divBdr>
            <w:top w:val="none" w:sz="0" w:space="0" w:color="auto"/>
            <w:left w:val="none" w:sz="0" w:space="0" w:color="auto"/>
            <w:bottom w:val="none" w:sz="0" w:space="0" w:color="auto"/>
            <w:right w:val="none" w:sz="0" w:space="0" w:color="auto"/>
          </w:divBdr>
        </w:div>
      </w:divsChild>
    </w:div>
    <w:div w:id="600068955">
      <w:bodyDiv w:val="1"/>
      <w:marLeft w:val="0"/>
      <w:marRight w:val="0"/>
      <w:marTop w:val="0"/>
      <w:marBottom w:val="0"/>
      <w:divBdr>
        <w:top w:val="none" w:sz="0" w:space="0" w:color="auto"/>
        <w:left w:val="none" w:sz="0" w:space="0" w:color="auto"/>
        <w:bottom w:val="none" w:sz="0" w:space="0" w:color="auto"/>
        <w:right w:val="none" w:sz="0" w:space="0" w:color="auto"/>
      </w:divBdr>
    </w:div>
    <w:div w:id="633026789">
      <w:bodyDiv w:val="1"/>
      <w:marLeft w:val="0"/>
      <w:marRight w:val="0"/>
      <w:marTop w:val="0"/>
      <w:marBottom w:val="0"/>
      <w:divBdr>
        <w:top w:val="none" w:sz="0" w:space="0" w:color="auto"/>
        <w:left w:val="none" w:sz="0" w:space="0" w:color="auto"/>
        <w:bottom w:val="none" w:sz="0" w:space="0" w:color="auto"/>
        <w:right w:val="none" w:sz="0" w:space="0" w:color="auto"/>
      </w:divBdr>
      <w:divsChild>
        <w:div w:id="746805425">
          <w:marLeft w:val="0"/>
          <w:marRight w:val="0"/>
          <w:marTop w:val="300"/>
          <w:marBottom w:val="300"/>
          <w:divBdr>
            <w:top w:val="none" w:sz="0" w:space="0" w:color="auto"/>
            <w:left w:val="none" w:sz="0" w:space="0" w:color="auto"/>
            <w:bottom w:val="none" w:sz="0" w:space="0" w:color="auto"/>
            <w:right w:val="none" w:sz="0" w:space="0" w:color="auto"/>
          </w:divBdr>
        </w:div>
      </w:divsChild>
    </w:div>
    <w:div w:id="708409085">
      <w:bodyDiv w:val="1"/>
      <w:marLeft w:val="0"/>
      <w:marRight w:val="0"/>
      <w:marTop w:val="0"/>
      <w:marBottom w:val="0"/>
      <w:divBdr>
        <w:top w:val="none" w:sz="0" w:space="0" w:color="auto"/>
        <w:left w:val="none" w:sz="0" w:space="0" w:color="auto"/>
        <w:bottom w:val="none" w:sz="0" w:space="0" w:color="auto"/>
        <w:right w:val="none" w:sz="0" w:space="0" w:color="auto"/>
      </w:divBdr>
    </w:div>
    <w:div w:id="734820078">
      <w:bodyDiv w:val="1"/>
      <w:marLeft w:val="0"/>
      <w:marRight w:val="0"/>
      <w:marTop w:val="0"/>
      <w:marBottom w:val="0"/>
      <w:divBdr>
        <w:top w:val="none" w:sz="0" w:space="0" w:color="auto"/>
        <w:left w:val="none" w:sz="0" w:space="0" w:color="auto"/>
        <w:bottom w:val="none" w:sz="0" w:space="0" w:color="auto"/>
        <w:right w:val="none" w:sz="0" w:space="0" w:color="auto"/>
      </w:divBdr>
      <w:divsChild>
        <w:div w:id="975330993">
          <w:marLeft w:val="0"/>
          <w:marRight w:val="0"/>
          <w:marTop w:val="300"/>
          <w:marBottom w:val="300"/>
          <w:divBdr>
            <w:top w:val="none" w:sz="0" w:space="0" w:color="auto"/>
            <w:left w:val="none" w:sz="0" w:space="0" w:color="auto"/>
            <w:bottom w:val="none" w:sz="0" w:space="0" w:color="auto"/>
            <w:right w:val="none" w:sz="0" w:space="0" w:color="auto"/>
          </w:divBdr>
          <w:divsChild>
            <w:div w:id="2115787120">
              <w:marLeft w:val="225"/>
              <w:marRight w:val="225"/>
              <w:marTop w:val="0"/>
              <w:marBottom w:val="0"/>
              <w:divBdr>
                <w:top w:val="none" w:sz="0" w:space="0" w:color="auto"/>
                <w:left w:val="none" w:sz="0" w:space="0" w:color="auto"/>
                <w:bottom w:val="none" w:sz="0" w:space="0" w:color="auto"/>
                <w:right w:val="none" w:sz="0" w:space="0" w:color="auto"/>
              </w:divBdr>
            </w:div>
          </w:divsChild>
        </w:div>
        <w:div w:id="351537259">
          <w:marLeft w:val="0"/>
          <w:marRight w:val="0"/>
          <w:marTop w:val="300"/>
          <w:marBottom w:val="300"/>
          <w:divBdr>
            <w:top w:val="none" w:sz="0" w:space="0" w:color="auto"/>
            <w:left w:val="none" w:sz="0" w:space="0" w:color="auto"/>
            <w:bottom w:val="none" w:sz="0" w:space="0" w:color="auto"/>
            <w:right w:val="none" w:sz="0" w:space="0" w:color="auto"/>
          </w:divBdr>
          <w:divsChild>
            <w:div w:id="1386687094">
              <w:marLeft w:val="225"/>
              <w:marRight w:val="225"/>
              <w:marTop w:val="0"/>
              <w:marBottom w:val="0"/>
              <w:divBdr>
                <w:top w:val="none" w:sz="0" w:space="0" w:color="auto"/>
                <w:left w:val="none" w:sz="0" w:space="0" w:color="auto"/>
                <w:bottom w:val="none" w:sz="0" w:space="0" w:color="auto"/>
                <w:right w:val="none" w:sz="0" w:space="0" w:color="auto"/>
              </w:divBdr>
            </w:div>
          </w:divsChild>
        </w:div>
        <w:div w:id="1536112298">
          <w:marLeft w:val="0"/>
          <w:marRight w:val="0"/>
          <w:marTop w:val="300"/>
          <w:marBottom w:val="300"/>
          <w:divBdr>
            <w:top w:val="none" w:sz="0" w:space="0" w:color="auto"/>
            <w:left w:val="none" w:sz="0" w:space="0" w:color="auto"/>
            <w:bottom w:val="none" w:sz="0" w:space="0" w:color="auto"/>
            <w:right w:val="none" w:sz="0" w:space="0" w:color="auto"/>
          </w:divBdr>
          <w:divsChild>
            <w:div w:id="5408843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71173286">
      <w:bodyDiv w:val="1"/>
      <w:marLeft w:val="0"/>
      <w:marRight w:val="0"/>
      <w:marTop w:val="0"/>
      <w:marBottom w:val="0"/>
      <w:divBdr>
        <w:top w:val="none" w:sz="0" w:space="0" w:color="auto"/>
        <w:left w:val="none" w:sz="0" w:space="0" w:color="auto"/>
        <w:bottom w:val="none" w:sz="0" w:space="0" w:color="auto"/>
        <w:right w:val="none" w:sz="0" w:space="0" w:color="auto"/>
      </w:divBdr>
    </w:div>
    <w:div w:id="772357759">
      <w:bodyDiv w:val="1"/>
      <w:marLeft w:val="0"/>
      <w:marRight w:val="0"/>
      <w:marTop w:val="0"/>
      <w:marBottom w:val="0"/>
      <w:divBdr>
        <w:top w:val="none" w:sz="0" w:space="0" w:color="auto"/>
        <w:left w:val="none" w:sz="0" w:space="0" w:color="auto"/>
        <w:bottom w:val="none" w:sz="0" w:space="0" w:color="auto"/>
        <w:right w:val="none" w:sz="0" w:space="0" w:color="auto"/>
      </w:divBdr>
      <w:divsChild>
        <w:div w:id="996763285">
          <w:marLeft w:val="0"/>
          <w:marRight w:val="0"/>
          <w:marTop w:val="300"/>
          <w:marBottom w:val="300"/>
          <w:divBdr>
            <w:top w:val="none" w:sz="0" w:space="0" w:color="auto"/>
            <w:left w:val="none" w:sz="0" w:space="0" w:color="auto"/>
            <w:bottom w:val="none" w:sz="0" w:space="0" w:color="auto"/>
            <w:right w:val="none" w:sz="0" w:space="0" w:color="auto"/>
          </w:divBdr>
          <w:divsChild>
            <w:div w:id="742292667">
              <w:marLeft w:val="225"/>
              <w:marRight w:val="225"/>
              <w:marTop w:val="0"/>
              <w:marBottom w:val="0"/>
              <w:divBdr>
                <w:top w:val="none" w:sz="0" w:space="0" w:color="auto"/>
                <w:left w:val="none" w:sz="0" w:space="0" w:color="auto"/>
                <w:bottom w:val="none" w:sz="0" w:space="0" w:color="auto"/>
                <w:right w:val="none" w:sz="0" w:space="0" w:color="auto"/>
              </w:divBdr>
            </w:div>
          </w:divsChild>
        </w:div>
        <w:div w:id="387807013">
          <w:marLeft w:val="0"/>
          <w:marRight w:val="0"/>
          <w:marTop w:val="300"/>
          <w:marBottom w:val="300"/>
          <w:divBdr>
            <w:top w:val="none" w:sz="0" w:space="0" w:color="auto"/>
            <w:left w:val="none" w:sz="0" w:space="0" w:color="auto"/>
            <w:bottom w:val="none" w:sz="0" w:space="0" w:color="auto"/>
            <w:right w:val="none" w:sz="0" w:space="0" w:color="auto"/>
          </w:divBdr>
          <w:divsChild>
            <w:div w:id="390660570">
              <w:marLeft w:val="225"/>
              <w:marRight w:val="225"/>
              <w:marTop w:val="0"/>
              <w:marBottom w:val="0"/>
              <w:divBdr>
                <w:top w:val="none" w:sz="0" w:space="0" w:color="auto"/>
                <w:left w:val="none" w:sz="0" w:space="0" w:color="auto"/>
                <w:bottom w:val="none" w:sz="0" w:space="0" w:color="auto"/>
                <w:right w:val="none" w:sz="0" w:space="0" w:color="auto"/>
              </w:divBdr>
            </w:div>
          </w:divsChild>
        </w:div>
        <w:div w:id="1266887154">
          <w:marLeft w:val="0"/>
          <w:marRight w:val="0"/>
          <w:marTop w:val="300"/>
          <w:marBottom w:val="300"/>
          <w:divBdr>
            <w:top w:val="none" w:sz="0" w:space="0" w:color="auto"/>
            <w:left w:val="none" w:sz="0" w:space="0" w:color="auto"/>
            <w:bottom w:val="none" w:sz="0" w:space="0" w:color="auto"/>
            <w:right w:val="none" w:sz="0" w:space="0" w:color="auto"/>
          </w:divBdr>
          <w:divsChild>
            <w:div w:id="20246280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91169220">
      <w:bodyDiv w:val="1"/>
      <w:marLeft w:val="0"/>
      <w:marRight w:val="0"/>
      <w:marTop w:val="0"/>
      <w:marBottom w:val="0"/>
      <w:divBdr>
        <w:top w:val="none" w:sz="0" w:space="0" w:color="auto"/>
        <w:left w:val="none" w:sz="0" w:space="0" w:color="auto"/>
        <w:bottom w:val="none" w:sz="0" w:space="0" w:color="auto"/>
        <w:right w:val="none" w:sz="0" w:space="0" w:color="auto"/>
      </w:divBdr>
    </w:div>
    <w:div w:id="791947818">
      <w:bodyDiv w:val="1"/>
      <w:marLeft w:val="0"/>
      <w:marRight w:val="0"/>
      <w:marTop w:val="0"/>
      <w:marBottom w:val="0"/>
      <w:divBdr>
        <w:top w:val="none" w:sz="0" w:space="0" w:color="auto"/>
        <w:left w:val="none" w:sz="0" w:space="0" w:color="auto"/>
        <w:bottom w:val="none" w:sz="0" w:space="0" w:color="auto"/>
        <w:right w:val="none" w:sz="0" w:space="0" w:color="auto"/>
      </w:divBdr>
      <w:divsChild>
        <w:div w:id="804659161">
          <w:marLeft w:val="0"/>
          <w:marRight w:val="0"/>
          <w:marTop w:val="300"/>
          <w:marBottom w:val="300"/>
          <w:divBdr>
            <w:top w:val="none" w:sz="0" w:space="0" w:color="auto"/>
            <w:left w:val="none" w:sz="0" w:space="0" w:color="auto"/>
            <w:bottom w:val="none" w:sz="0" w:space="0" w:color="auto"/>
            <w:right w:val="none" w:sz="0" w:space="0" w:color="auto"/>
          </w:divBdr>
          <w:divsChild>
            <w:div w:id="223494924">
              <w:marLeft w:val="225"/>
              <w:marRight w:val="225"/>
              <w:marTop w:val="0"/>
              <w:marBottom w:val="0"/>
              <w:divBdr>
                <w:top w:val="none" w:sz="0" w:space="0" w:color="auto"/>
                <w:left w:val="none" w:sz="0" w:space="0" w:color="auto"/>
                <w:bottom w:val="none" w:sz="0" w:space="0" w:color="auto"/>
                <w:right w:val="none" w:sz="0" w:space="0" w:color="auto"/>
              </w:divBdr>
            </w:div>
          </w:divsChild>
        </w:div>
        <w:div w:id="1681156218">
          <w:marLeft w:val="0"/>
          <w:marRight w:val="0"/>
          <w:marTop w:val="300"/>
          <w:marBottom w:val="300"/>
          <w:divBdr>
            <w:top w:val="none" w:sz="0" w:space="0" w:color="auto"/>
            <w:left w:val="none" w:sz="0" w:space="0" w:color="auto"/>
            <w:bottom w:val="none" w:sz="0" w:space="0" w:color="auto"/>
            <w:right w:val="none" w:sz="0" w:space="0" w:color="auto"/>
          </w:divBdr>
          <w:divsChild>
            <w:div w:id="143393915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98839190">
      <w:bodyDiv w:val="1"/>
      <w:marLeft w:val="0"/>
      <w:marRight w:val="0"/>
      <w:marTop w:val="0"/>
      <w:marBottom w:val="0"/>
      <w:divBdr>
        <w:top w:val="none" w:sz="0" w:space="0" w:color="auto"/>
        <w:left w:val="none" w:sz="0" w:space="0" w:color="auto"/>
        <w:bottom w:val="none" w:sz="0" w:space="0" w:color="auto"/>
        <w:right w:val="none" w:sz="0" w:space="0" w:color="auto"/>
      </w:divBdr>
    </w:div>
    <w:div w:id="875233959">
      <w:bodyDiv w:val="1"/>
      <w:marLeft w:val="0"/>
      <w:marRight w:val="0"/>
      <w:marTop w:val="0"/>
      <w:marBottom w:val="0"/>
      <w:divBdr>
        <w:top w:val="none" w:sz="0" w:space="0" w:color="auto"/>
        <w:left w:val="none" w:sz="0" w:space="0" w:color="auto"/>
        <w:bottom w:val="none" w:sz="0" w:space="0" w:color="auto"/>
        <w:right w:val="none" w:sz="0" w:space="0" w:color="auto"/>
      </w:divBdr>
      <w:divsChild>
        <w:div w:id="1832328368">
          <w:marLeft w:val="0"/>
          <w:marRight w:val="0"/>
          <w:marTop w:val="300"/>
          <w:marBottom w:val="300"/>
          <w:divBdr>
            <w:top w:val="none" w:sz="0" w:space="0" w:color="auto"/>
            <w:left w:val="none" w:sz="0" w:space="0" w:color="auto"/>
            <w:bottom w:val="none" w:sz="0" w:space="0" w:color="auto"/>
            <w:right w:val="none" w:sz="0" w:space="0" w:color="auto"/>
          </w:divBdr>
          <w:divsChild>
            <w:div w:id="1178541711">
              <w:marLeft w:val="225"/>
              <w:marRight w:val="225"/>
              <w:marTop w:val="0"/>
              <w:marBottom w:val="0"/>
              <w:divBdr>
                <w:top w:val="none" w:sz="0" w:space="0" w:color="auto"/>
                <w:left w:val="none" w:sz="0" w:space="0" w:color="auto"/>
                <w:bottom w:val="none" w:sz="0" w:space="0" w:color="auto"/>
                <w:right w:val="none" w:sz="0" w:space="0" w:color="auto"/>
              </w:divBdr>
            </w:div>
          </w:divsChild>
        </w:div>
        <w:div w:id="125851501">
          <w:marLeft w:val="0"/>
          <w:marRight w:val="0"/>
          <w:marTop w:val="300"/>
          <w:marBottom w:val="300"/>
          <w:divBdr>
            <w:top w:val="none" w:sz="0" w:space="0" w:color="auto"/>
            <w:left w:val="none" w:sz="0" w:space="0" w:color="auto"/>
            <w:bottom w:val="none" w:sz="0" w:space="0" w:color="auto"/>
            <w:right w:val="none" w:sz="0" w:space="0" w:color="auto"/>
          </w:divBdr>
          <w:divsChild>
            <w:div w:id="797990525">
              <w:marLeft w:val="225"/>
              <w:marRight w:val="225"/>
              <w:marTop w:val="0"/>
              <w:marBottom w:val="0"/>
              <w:divBdr>
                <w:top w:val="none" w:sz="0" w:space="0" w:color="auto"/>
                <w:left w:val="none" w:sz="0" w:space="0" w:color="auto"/>
                <w:bottom w:val="none" w:sz="0" w:space="0" w:color="auto"/>
                <w:right w:val="none" w:sz="0" w:space="0" w:color="auto"/>
              </w:divBdr>
            </w:div>
          </w:divsChild>
        </w:div>
        <w:div w:id="650865446">
          <w:marLeft w:val="0"/>
          <w:marRight w:val="0"/>
          <w:marTop w:val="300"/>
          <w:marBottom w:val="300"/>
          <w:divBdr>
            <w:top w:val="none" w:sz="0" w:space="0" w:color="auto"/>
            <w:left w:val="none" w:sz="0" w:space="0" w:color="auto"/>
            <w:bottom w:val="none" w:sz="0" w:space="0" w:color="auto"/>
            <w:right w:val="none" w:sz="0" w:space="0" w:color="auto"/>
          </w:divBdr>
          <w:divsChild>
            <w:div w:id="2409190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75583990">
      <w:bodyDiv w:val="1"/>
      <w:marLeft w:val="0"/>
      <w:marRight w:val="0"/>
      <w:marTop w:val="0"/>
      <w:marBottom w:val="0"/>
      <w:divBdr>
        <w:top w:val="none" w:sz="0" w:space="0" w:color="auto"/>
        <w:left w:val="none" w:sz="0" w:space="0" w:color="auto"/>
        <w:bottom w:val="none" w:sz="0" w:space="0" w:color="auto"/>
        <w:right w:val="none" w:sz="0" w:space="0" w:color="auto"/>
      </w:divBdr>
    </w:div>
    <w:div w:id="924604799">
      <w:bodyDiv w:val="1"/>
      <w:marLeft w:val="0"/>
      <w:marRight w:val="0"/>
      <w:marTop w:val="0"/>
      <w:marBottom w:val="0"/>
      <w:divBdr>
        <w:top w:val="none" w:sz="0" w:space="0" w:color="auto"/>
        <w:left w:val="none" w:sz="0" w:space="0" w:color="auto"/>
        <w:bottom w:val="none" w:sz="0" w:space="0" w:color="auto"/>
        <w:right w:val="none" w:sz="0" w:space="0" w:color="auto"/>
      </w:divBdr>
    </w:div>
    <w:div w:id="938106031">
      <w:bodyDiv w:val="1"/>
      <w:marLeft w:val="0"/>
      <w:marRight w:val="0"/>
      <w:marTop w:val="0"/>
      <w:marBottom w:val="0"/>
      <w:divBdr>
        <w:top w:val="none" w:sz="0" w:space="0" w:color="auto"/>
        <w:left w:val="none" w:sz="0" w:space="0" w:color="auto"/>
        <w:bottom w:val="none" w:sz="0" w:space="0" w:color="auto"/>
        <w:right w:val="none" w:sz="0" w:space="0" w:color="auto"/>
      </w:divBdr>
    </w:div>
    <w:div w:id="959607159">
      <w:bodyDiv w:val="1"/>
      <w:marLeft w:val="0"/>
      <w:marRight w:val="0"/>
      <w:marTop w:val="0"/>
      <w:marBottom w:val="0"/>
      <w:divBdr>
        <w:top w:val="none" w:sz="0" w:space="0" w:color="auto"/>
        <w:left w:val="none" w:sz="0" w:space="0" w:color="auto"/>
        <w:bottom w:val="none" w:sz="0" w:space="0" w:color="auto"/>
        <w:right w:val="none" w:sz="0" w:space="0" w:color="auto"/>
      </w:divBdr>
    </w:div>
    <w:div w:id="1082944250">
      <w:bodyDiv w:val="1"/>
      <w:marLeft w:val="0"/>
      <w:marRight w:val="0"/>
      <w:marTop w:val="0"/>
      <w:marBottom w:val="0"/>
      <w:divBdr>
        <w:top w:val="none" w:sz="0" w:space="0" w:color="auto"/>
        <w:left w:val="none" w:sz="0" w:space="0" w:color="auto"/>
        <w:bottom w:val="none" w:sz="0" w:space="0" w:color="auto"/>
        <w:right w:val="none" w:sz="0" w:space="0" w:color="auto"/>
      </w:divBdr>
      <w:divsChild>
        <w:div w:id="305086014">
          <w:marLeft w:val="0"/>
          <w:marRight w:val="0"/>
          <w:marTop w:val="300"/>
          <w:marBottom w:val="300"/>
          <w:divBdr>
            <w:top w:val="none" w:sz="0" w:space="0" w:color="auto"/>
            <w:left w:val="none" w:sz="0" w:space="0" w:color="auto"/>
            <w:bottom w:val="none" w:sz="0" w:space="0" w:color="auto"/>
            <w:right w:val="none" w:sz="0" w:space="0" w:color="auto"/>
          </w:divBdr>
        </w:div>
        <w:div w:id="1987083098">
          <w:marLeft w:val="0"/>
          <w:marRight w:val="0"/>
          <w:marTop w:val="300"/>
          <w:marBottom w:val="300"/>
          <w:divBdr>
            <w:top w:val="none" w:sz="0" w:space="0" w:color="auto"/>
            <w:left w:val="none" w:sz="0" w:space="0" w:color="auto"/>
            <w:bottom w:val="none" w:sz="0" w:space="0" w:color="auto"/>
            <w:right w:val="none" w:sz="0" w:space="0" w:color="auto"/>
          </w:divBdr>
        </w:div>
        <w:div w:id="1365639965">
          <w:marLeft w:val="0"/>
          <w:marRight w:val="0"/>
          <w:marTop w:val="300"/>
          <w:marBottom w:val="300"/>
          <w:divBdr>
            <w:top w:val="none" w:sz="0" w:space="0" w:color="auto"/>
            <w:left w:val="none" w:sz="0" w:space="0" w:color="auto"/>
            <w:bottom w:val="none" w:sz="0" w:space="0" w:color="auto"/>
            <w:right w:val="none" w:sz="0" w:space="0" w:color="auto"/>
          </w:divBdr>
        </w:div>
        <w:div w:id="2050914073">
          <w:marLeft w:val="0"/>
          <w:marRight w:val="0"/>
          <w:marTop w:val="300"/>
          <w:marBottom w:val="300"/>
          <w:divBdr>
            <w:top w:val="none" w:sz="0" w:space="0" w:color="auto"/>
            <w:left w:val="none" w:sz="0" w:space="0" w:color="auto"/>
            <w:bottom w:val="none" w:sz="0" w:space="0" w:color="auto"/>
            <w:right w:val="none" w:sz="0" w:space="0" w:color="auto"/>
          </w:divBdr>
        </w:div>
        <w:div w:id="640428371">
          <w:marLeft w:val="0"/>
          <w:marRight w:val="0"/>
          <w:marTop w:val="300"/>
          <w:marBottom w:val="300"/>
          <w:divBdr>
            <w:top w:val="none" w:sz="0" w:space="0" w:color="auto"/>
            <w:left w:val="none" w:sz="0" w:space="0" w:color="auto"/>
            <w:bottom w:val="none" w:sz="0" w:space="0" w:color="auto"/>
            <w:right w:val="none" w:sz="0" w:space="0" w:color="auto"/>
          </w:divBdr>
        </w:div>
        <w:div w:id="1566379799">
          <w:marLeft w:val="0"/>
          <w:marRight w:val="0"/>
          <w:marTop w:val="300"/>
          <w:marBottom w:val="300"/>
          <w:divBdr>
            <w:top w:val="none" w:sz="0" w:space="0" w:color="auto"/>
            <w:left w:val="none" w:sz="0" w:space="0" w:color="auto"/>
            <w:bottom w:val="none" w:sz="0" w:space="0" w:color="auto"/>
            <w:right w:val="none" w:sz="0" w:space="0" w:color="auto"/>
          </w:divBdr>
        </w:div>
        <w:div w:id="37320961">
          <w:marLeft w:val="0"/>
          <w:marRight w:val="0"/>
          <w:marTop w:val="300"/>
          <w:marBottom w:val="300"/>
          <w:divBdr>
            <w:top w:val="none" w:sz="0" w:space="0" w:color="auto"/>
            <w:left w:val="none" w:sz="0" w:space="0" w:color="auto"/>
            <w:bottom w:val="none" w:sz="0" w:space="0" w:color="auto"/>
            <w:right w:val="none" w:sz="0" w:space="0" w:color="auto"/>
          </w:divBdr>
        </w:div>
      </w:divsChild>
    </w:div>
    <w:div w:id="1125198155">
      <w:bodyDiv w:val="1"/>
      <w:marLeft w:val="0"/>
      <w:marRight w:val="0"/>
      <w:marTop w:val="0"/>
      <w:marBottom w:val="0"/>
      <w:divBdr>
        <w:top w:val="none" w:sz="0" w:space="0" w:color="auto"/>
        <w:left w:val="none" w:sz="0" w:space="0" w:color="auto"/>
        <w:bottom w:val="none" w:sz="0" w:space="0" w:color="auto"/>
        <w:right w:val="none" w:sz="0" w:space="0" w:color="auto"/>
      </w:divBdr>
      <w:divsChild>
        <w:div w:id="1571771480">
          <w:marLeft w:val="0"/>
          <w:marRight w:val="0"/>
          <w:marTop w:val="300"/>
          <w:marBottom w:val="300"/>
          <w:divBdr>
            <w:top w:val="none" w:sz="0" w:space="0" w:color="auto"/>
            <w:left w:val="none" w:sz="0" w:space="0" w:color="auto"/>
            <w:bottom w:val="none" w:sz="0" w:space="0" w:color="auto"/>
            <w:right w:val="none" w:sz="0" w:space="0" w:color="auto"/>
          </w:divBdr>
        </w:div>
        <w:div w:id="1731343108">
          <w:marLeft w:val="0"/>
          <w:marRight w:val="0"/>
          <w:marTop w:val="300"/>
          <w:marBottom w:val="300"/>
          <w:divBdr>
            <w:top w:val="none" w:sz="0" w:space="0" w:color="auto"/>
            <w:left w:val="none" w:sz="0" w:space="0" w:color="auto"/>
            <w:bottom w:val="none" w:sz="0" w:space="0" w:color="auto"/>
            <w:right w:val="none" w:sz="0" w:space="0" w:color="auto"/>
          </w:divBdr>
        </w:div>
      </w:divsChild>
    </w:div>
    <w:div w:id="1127773975">
      <w:bodyDiv w:val="1"/>
      <w:marLeft w:val="0"/>
      <w:marRight w:val="0"/>
      <w:marTop w:val="0"/>
      <w:marBottom w:val="0"/>
      <w:divBdr>
        <w:top w:val="none" w:sz="0" w:space="0" w:color="auto"/>
        <w:left w:val="none" w:sz="0" w:space="0" w:color="auto"/>
        <w:bottom w:val="none" w:sz="0" w:space="0" w:color="auto"/>
        <w:right w:val="none" w:sz="0" w:space="0" w:color="auto"/>
      </w:divBdr>
      <w:divsChild>
        <w:div w:id="18552506">
          <w:marLeft w:val="0"/>
          <w:marRight w:val="0"/>
          <w:marTop w:val="0"/>
          <w:marBottom w:val="0"/>
          <w:divBdr>
            <w:top w:val="none" w:sz="0" w:space="0" w:color="auto"/>
            <w:left w:val="none" w:sz="0" w:space="0" w:color="auto"/>
            <w:bottom w:val="none" w:sz="0" w:space="0" w:color="auto"/>
            <w:right w:val="none" w:sz="0" w:space="0" w:color="auto"/>
          </w:divBdr>
        </w:div>
        <w:div w:id="39667919">
          <w:marLeft w:val="0"/>
          <w:marRight w:val="0"/>
          <w:marTop w:val="0"/>
          <w:marBottom w:val="0"/>
          <w:divBdr>
            <w:top w:val="none" w:sz="0" w:space="0" w:color="auto"/>
            <w:left w:val="none" w:sz="0" w:space="0" w:color="auto"/>
            <w:bottom w:val="none" w:sz="0" w:space="0" w:color="auto"/>
            <w:right w:val="none" w:sz="0" w:space="0" w:color="auto"/>
          </w:divBdr>
        </w:div>
        <w:div w:id="309286827">
          <w:marLeft w:val="0"/>
          <w:marRight w:val="0"/>
          <w:marTop w:val="0"/>
          <w:marBottom w:val="0"/>
          <w:divBdr>
            <w:top w:val="none" w:sz="0" w:space="0" w:color="auto"/>
            <w:left w:val="none" w:sz="0" w:space="0" w:color="auto"/>
            <w:bottom w:val="none" w:sz="0" w:space="0" w:color="auto"/>
            <w:right w:val="none" w:sz="0" w:space="0" w:color="auto"/>
          </w:divBdr>
        </w:div>
        <w:div w:id="379088545">
          <w:marLeft w:val="0"/>
          <w:marRight w:val="0"/>
          <w:marTop w:val="0"/>
          <w:marBottom w:val="0"/>
          <w:divBdr>
            <w:top w:val="none" w:sz="0" w:space="0" w:color="auto"/>
            <w:left w:val="none" w:sz="0" w:space="0" w:color="auto"/>
            <w:bottom w:val="none" w:sz="0" w:space="0" w:color="auto"/>
            <w:right w:val="none" w:sz="0" w:space="0" w:color="auto"/>
          </w:divBdr>
        </w:div>
        <w:div w:id="454832840">
          <w:marLeft w:val="0"/>
          <w:marRight w:val="0"/>
          <w:marTop w:val="0"/>
          <w:marBottom w:val="0"/>
          <w:divBdr>
            <w:top w:val="none" w:sz="0" w:space="0" w:color="auto"/>
            <w:left w:val="none" w:sz="0" w:space="0" w:color="auto"/>
            <w:bottom w:val="none" w:sz="0" w:space="0" w:color="auto"/>
            <w:right w:val="none" w:sz="0" w:space="0" w:color="auto"/>
          </w:divBdr>
        </w:div>
        <w:div w:id="978534351">
          <w:marLeft w:val="0"/>
          <w:marRight w:val="0"/>
          <w:marTop w:val="0"/>
          <w:marBottom w:val="0"/>
          <w:divBdr>
            <w:top w:val="none" w:sz="0" w:space="0" w:color="auto"/>
            <w:left w:val="none" w:sz="0" w:space="0" w:color="auto"/>
            <w:bottom w:val="none" w:sz="0" w:space="0" w:color="auto"/>
            <w:right w:val="none" w:sz="0" w:space="0" w:color="auto"/>
          </w:divBdr>
        </w:div>
        <w:div w:id="1048723678">
          <w:marLeft w:val="0"/>
          <w:marRight w:val="0"/>
          <w:marTop w:val="0"/>
          <w:marBottom w:val="0"/>
          <w:divBdr>
            <w:top w:val="none" w:sz="0" w:space="0" w:color="auto"/>
            <w:left w:val="none" w:sz="0" w:space="0" w:color="auto"/>
            <w:bottom w:val="none" w:sz="0" w:space="0" w:color="auto"/>
            <w:right w:val="none" w:sz="0" w:space="0" w:color="auto"/>
          </w:divBdr>
        </w:div>
        <w:div w:id="1240945645">
          <w:marLeft w:val="0"/>
          <w:marRight w:val="0"/>
          <w:marTop w:val="0"/>
          <w:marBottom w:val="0"/>
          <w:divBdr>
            <w:top w:val="none" w:sz="0" w:space="0" w:color="auto"/>
            <w:left w:val="none" w:sz="0" w:space="0" w:color="auto"/>
            <w:bottom w:val="none" w:sz="0" w:space="0" w:color="auto"/>
            <w:right w:val="none" w:sz="0" w:space="0" w:color="auto"/>
          </w:divBdr>
        </w:div>
        <w:div w:id="1247962837">
          <w:marLeft w:val="0"/>
          <w:marRight w:val="0"/>
          <w:marTop w:val="0"/>
          <w:marBottom w:val="0"/>
          <w:divBdr>
            <w:top w:val="none" w:sz="0" w:space="0" w:color="auto"/>
            <w:left w:val="none" w:sz="0" w:space="0" w:color="auto"/>
            <w:bottom w:val="none" w:sz="0" w:space="0" w:color="auto"/>
            <w:right w:val="none" w:sz="0" w:space="0" w:color="auto"/>
          </w:divBdr>
        </w:div>
        <w:div w:id="1574386177">
          <w:marLeft w:val="0"/>
          <w:marRight w:val="0"/>
          <w:marTop w:val="0"/>
          <w:marBottom w:val="0"/>
          <w:divBdr>
            <w:top w:val="none" w:sz="0" w:space="0" w:color="auto"/>
            <w:left w:val="none" w:sz="0" w:space="0" w:color="auto"/>
            <w:bottom w:val="none" w:sz="0" w:space="0" w:color="auto"/>
            <w:right w:val="none" w:sz="0" w:space="0" w:color="auto"/>
          </w:divBdr>
        </w:div>
        <w:div w:id="1625312448">
          <w:marLeft w:val="0"/>
          <w:marRight w:val="0"/>
          <w:marTop w:val="0"/>
          <w:marBottom w:val="0"/>
          <w:divBdr>
            <w:top w:val="none" w:sz="0" w:space="0" w:color="auto"/>
            <w:left w:val="none" w:sz="0" w:space="0" w:color="auto"/>
            <w:bottom w:val="none" w:sz="0" w:space="0" w:color="auto"/>
            <w:right w:val="none" w:sz="0" w:space="0" w:color="auto"/>
          </w:divBdr>
        </w:div>
        <w:div w:id="1917742481">
          <w:marLeft w:val="0"/>
          <w:marRight w:val="0"/>
          <w:marTop w:val="0"/>
          <w:marBottom w:val="0"/>
          <w:divBdr>
            <w:top w:val="none" w:sz="0" w:space="0" w:color="auto"/>
            <w:left w:val="none" w:sz="0" w:space="0" w:color="auto"/>
            <w:bottom w:val="none" w:sz="0" w:space="0" w:color="auto"/>
            <w:right w:val="none" w:sz="0" w:space="0" w:color="auto"/>
          </w:divBdr>
        </w:div>
        <w:div w:id="2060156642">
          <w:marLeft w:val="0"/>
          <w:marRight w:val="0"/>
          <w:marTop w:val="0"/>
          <w:marBottom w:val="0"/>
          <w:divBdr>
            <w:top w:val="none" w:sz="0" w:space="0" w:color="auto"/>
            <w:left w:val="none" w:sz="0" w:space="0" w:color="auto"/>
            <w:bottom w:val="none" w:sz="0" w:space="0" w:color="auto"/>
            <w:right w:val="none" w:sz="0" w:space="0" w:color="auto"/>
          </w:divBdr>
        </w:div>
      </w:divsChild>
    </w:div>
    <w:div w:id="1134105037">
      <w:bodyDiv w:val="1"/>
      <w:marLeft w:val="0"/>
      <w:marRight w:val="0"/>
      <w:marTop w:val="0"/>
      <w:marBottom w:val="0"/>
      <w:divBdr>
        <w:top w:val="none" w:sz="0" w:space="0" w:color="auto"/>
        <w:left w:val="none" w:sz="0" w:space="0" w:color="auto"/>
        <w:bottom w:val="none" w:sz="0" w:space="0" w:color="auto"/>
        <w:right w:val="none" w:sz="0" w:space="0" w:color="auto"/>
      </w:divBdr>
    </w:div>
    <w:div w:id="1293902171">
      <w:bodyDiv w:val="1"/>
      <w:marLeft w:val="0"/>
      <w:marRight w:val="0"/>
      <w:marTop w:val="0"/>
      <w:marBottom w:val="0"/>
      <w:divBdr>
        <w:top w:val="none" w:sz="0" w:space="0" w:color="auto"/>
        <w:left w:val="none" w:sz="0" w:space="0" w:color="auto"/>
        <w:bottom w:val="none" w:sz="0" w:space="0" w:color="auto"/>
        <w:right w:val="none" w:sz="0" w:space="0" w:color="auto"/>
      </w:divBdr>
    </w:div>
    <w:div w:id="1301574576">
      <w:bodyDiv w:val="1"/>
      <w:marLeft w:val="0"/>
      <w:marRight w:val="0"/>
      <w:marTop w:val="0"/>
      <w:marBottom w:val="0"/>
      <w:divBdr>
        <w:top w:val="none" w:sz="0" w:space="0" w:color="auto"/>
        <w:left w:val="none" w:sz="0" w:space="0" w:color="auto"/>
        <w:bottom w:val="none" w:sz="0" w:space="0" w:color="auto"/>
        <w:right w:val="none" w:sz="0" w:space="0" w:color="auto"/>
      </w:divBdr>
      <w:divsChild>
        <w:div w:id="1298530609">
          <w:marLeft w:val="0"/>
          <w:marRight w:val="0"/>
          <w:marTop w:val="300"/>
          <w:marBottom w:val="300"/>
          <w:divBdr>
            <w:top w:val="none" w:sz="0" w:space="0" w:color="auto"/>
            <w:left w:val="none" w:sz="0" w:space="0" w:color="auto"/>
            <w:bottom w:val="none" w:sz="0" w:space="0" w:color="auto"/>
            <w:right w:val="none" w:sz="0" w:space="0" w:color="auto"/>
          </w:divBdr>
        </w:div>
        <w:div w:id="842402499">
          <w:marLeft w:val="0"/>
          <w:marRight w:val="0"/>
          <w:marTop w:val="300"/>
          <w:marBottom w:val="300"/>
          <w:divBdr>
            <w:top w:val="none" w:sz="0" w:space="0" w:color="auto"/>
            <w:left w:val="none" w:sz="0" w:space="0" w:color="auto"/>
            <w:bottom w:val="none" w:sz="0" w:space="0" w:color="auto"/>
            <w:right w:val="none" w:sz="0" w:space="0" w:color="auto"/>
          </w:divBdr>
        </w:div>
        <w:div w:id="1988437523">
          <w:marLeft w:val="0"/>
          <w:marRight w:val="0"/>
          <w:marTop w:val="300"/>
          <w:marBottom w:val="300"/>
          <w:divBdr>
            <w:top w:val="none" w:sz="0" w:space="0" w:color="auto"/>
            <w:left w:val="none" w:sz="0" w:space="0" w:color="auto"/>
            <w:bottom w:val="none" w:sz="0" w:space="0" w:color="auto"/>
            <w:right w:val="none" w:sz="0" w:space="0" w:color="auto"/>
          </w:divBdr>
        </w:div>
        <w:div w:id="845167130">
          <w:marLeft w:val="0"/>
          <w:marRight w:val="0"/>
          <w:marTop w:val="300"/>
          <w:marBottom w:val="300"/>
          <w:divBdr>
            <w:top w:val="none" w:sz="0" w:space="0" w:color="auto"/>
            <w:left w:val="none" w:sz="0" w:space="0" w:color="auto"/>
            <w:bottom w:val="none" w:sz="0" w:space="0" w:color="auto"/>
            <w:right w:val="none" w:sz="0" w:space="0" w:color="auto"/>
          </w:divBdr>
        </w:div>
        <w:div w:id="512649918">
          <w:marLeft w:val="0"/>
          <w:marRight w:val="0"/>
          <w:marTop w:val="300"/>
          <w:marBottom w:val="300"/>
          <w:divBdr>
            <w:top w:val="none" w:sz="0" w:space="0" w:color="auto"/>
            <w:left w:val="none" w:sz="0" w:space="0" w:color="auto"/>
            <w:bottom w:val="none" w:sz="0" w:space="0" w:color="auto"/>
            <w:right w:val="none" w:sz="0" w:space="0" w:color="auto"/>
          </w:divBdr>
        </w:div>
        <w:div w:id="325864405">
          <w:marLeft w:val="0"/>
          <w:marRight w:val="0"/>
          <w:marTop w:val="300"/>
          <w:marBottom w:val="300"/>
          <w:divBdr>
            <w:top w:val="none" w:sz="0" w:space="0" w:color="auto"/>
            <w:left w:val="none" w:sz="0" w:space="0" w:color="auto"/>
            <w:bottom w:val="none" w:sz="0" w:space="0" w:color="auto"/>
            <w:right w:val="none" w:sz="0" w:space="0" w:color="auto"/>
          </w:divBdr>
        </w:div>
        <w:div w:id="1241597599">
          <w:marLeft w:val="0"/>
          <w:marRight w:val="0"/>
          <w:marTop w:val="300"/>
          <w:marBottom w:val="300"/>
          <w:divBdr>
            <w:top w:val="none" w:sz="0" w:space="0" w:color="auto"/>
            <w:left w:val="none" w:sz="0" w:space="0" w:color="auto"/>
            <w:bottom w:val="none" w:sz="0" w:space="0" w:color="auto"/>
            <w:right w:val="none" w:sz="0" w:space="0" w:color="auto"/>
          </w:divBdr>
        </w:div>
        <w:div w:id="1806971797">
          <w:marLeft w:val="0"/>
          <w:marRight w:val="0"/>
          <w:marTop w:val="300"/>
          <w:marBottom w:val="300"/>
          <w:divBdr>
            <w:top w:val="none" w:sz="0" w:space="0" w:color="auto"/>
            <w:left w:val="none" w:sz="0" w:space="0" w:color="auto"/>
            <w:bottom w:val="none" w:sz="0" w:space="0" w:color="auto"/>
            <w:right w:val="none" w:sz="0" w:space="0" w:color="auto"/>
          </w:divBdr>
        </w:div>
        <w:div w:id="1649942524">
          <w:marLeft w:val="0"/>
          <w:marRight w:val="0"/>
          <w:marTop w:val="300"/>
          <w:marBottom w:val="300"/>
          <w:divBdr>
            <w:top w:val="none" w:sz="0" w:space="0" w:color="auto"/>
            <w:left w:val="none" w:sz="0" w:space="0" w:color="auto"/>
            <w:bottom w:val="none" w:sz="0" w:space="0" w:color="auto"/>
            <w:right w:val="none" w:sz="0" w:space="0" w:color="auto"/>
          </w:divBdr>
        </w:div>
        <w:div w:id="283200673">
          <w:marLeft w:val="0"/>
          <w:marRight w:val="0"/>
          <w:marTop w:val="300"/>
          <w:marBottom w:val="300"/>
          <w:divBdr>
            <w:top w:val="none" w:sz="0" w:space="0" w:color="auto"/>
            <w:left w:val="none" w:sz="0" w:space="0" w:color="auto"/>
            <w:bottom w:val="none" w:sz="0" w:space="0" w:color="auto"/>
            <w:right w:val="none" w:sz="0" w:space="0" w:color="auto"/>
          </w:divBdr>
        </w:div>
      </w:divsChild>
    </w:div>
    <w:div w:id="1493762518">
      <w:bodyDiv w:val="1"/>
      <w:marLeft w:val="0"/>
      <w:marRight w:val="0"/>
      <w:marTop w:val="0"/>
      <w:marBottom w:val="0"/>
      <w:divBdr>
        <w:top w:val="none" w:sz="0" w:space="0" w:color="auto"/>
        <w:left w:val="none" w:sz="0" w:space="0" w:color="auto"/>
        <w:bottom w:val="none" w:sz="0" w:space="0" w:color="auto"/>
        <w:right w:val="none" w:sz="0" w:space="0" w:color="auto"/>
      </w:divBdr>
      <w:divsChild>
        <w:div w:id="1053309435">
          <w:marLeft w:val="0"/>
          <w:marRight w:val="0"/>
          <w:marTop w:val="300"/>
          <w:marBottom w:val="300"/>
          <w:divBdr>
            <w:top w:val="none" w:sz="0" w:space="0" w:color="auto"/>
            <w:left w:val="none" w:sz="0" w:space="0" w:color="auto"/>
            <w:bottom w:val="none" w:sz="0" w:space="0" w:color="auto"/>
            <w:right w:val="none" w:sz="0" w:space="0" w:color="auto"/>
          </w:divBdr>
        </w:div>
      </w:divsChild>
    </w:div>
    <w:div w:id="1526480952">
      <w:bodyDiv w:val="1"/>
      <w:marLeft w:val="0"/>
      <w:marRight w:val="0"/>
      <w:marTop w:val="0"/>
      <w:marBottom w:val="0"/>
      <w:divBdr>
        <w:top w:val="none" w:sz="0" w:space="0" w:color="auto"/>
        <w:left w:val="none" w:sz="0" w:space="0" w:color="auto"/>
        <w:bottom w:val="none" w:sz="0" w:space="0" w:color="auto"/>
        <w:right w:val="none" w:sz="0" w:space="0" w:color="auto"/>
      </w:divBdr>
    </w:div>
    <w:div w:id="1532260746">
      <w:bodyDiv w:val="1"/>
      <w:marLeft w:val="0"/>
      <w:marRight w:val="0"/>
      <w:marTop w:val="0"/>
      <w:marBottom w:val="0"/>
      <w:divBdr>
        <w:top w:val="none" w:sz="0" w:space="0" w:color="auto"/>
        <w:left w:val="none" w:sz="0" w:space="0" w:color="auto"/>
        <w:bottom w:val="none" w:sz="0" w:space="0" w:color="auto"/>
        <w:right w:val="none" w:sz="0" w:space="0" w:color="auto"/>
      </w:divBdr>
      <w:divsChild>
        <w:div w:id="1295015391">
          <w:marLeft w:val="0"/>
          <w:marRight w:val="0"/>
          <w:marTop w:val="300"/>
          <w:marBottom w:val="300"/>
          <w:divBdr>
            <w:top w:val="none" w:sz="0" w:space="0" w:color="auto"/>
            <w:left w:val="none" w:sz="0" w:space="0" w:color="auto"/>
            <w:bottom w:val="none" w:sz="0" w:space="0" w:color="auto"/>
            <w:right w:val="none" w:sz="0" w:space="0" w:color="auto"/>
          </w:divBdr>
          <w:divsChild>
            <w:div w:id="1188955562">
              <w:marLeft w:val="225"/>
              <w:marRight w:val="225"/>
              <w:marTop w:val="0"/>
              <w:marBottom w:val="0"/>
              <w:divBdr>
                <w:top w:val="none" w:sz="0" w:space="0" w:color="auto"/>
                <w:left w:val="none" w:sz="0" w:space="0" w:color="auto"/>
                <w:bottom w:val="none" w:sz="0" w:space="0" w:color="auto"/>
                <w:right w:val="none" w:sz="0" w:space="0" w:color="auto"/>
              </w:divBdr>
            </w:div>
          </w:divsChild>
        </w:div>
        <w:div w:id="1499612707">
          <w:marLeft w:val="0"/>
          <w:marRight w:val="0"/>
          <w:marTop w:val="300"/>
          <w:marBottom w:val="300"/>
          <w:divBdr>
            <w:top w:val="none" w:sz="0" w:space="0" w:color="auto"/>
            <w:left w:val="none" w:sz="0" w:space="0" w:color="auto"/>
            <w:bottom w:val="none" w:sz="0" w:space="0" w:color="auto"/>
            <w:right w:val="none" w:sz="0" w:space="0" w:color="auto"/>
          </w:divBdr>
          <w:divsChild>
            <w:div w:id="1544754253">
              <w:marLeft w:val="225"/>
              <w:marRight w:val="225"/>
              <w:marTop w:val="0"/>
              <w:marBottom w:val="0"/>
              <w:divBdr>
                <w:top w:val="none" w:sz="0" w:space="0" w:color="auto"/>
                <w:left w:val="none" w:sz="0" w:space="0" w:color="auto"/>
                <w:bottom w:val="none" w:sz="0" w:space="0" w:color="auto"/>
                <w:right w:val="none" w:sz="0" w:space="0" w:color="auto"/>
              </w:divBdr>
            </w:div>
          </w:divsChild>
        </w:div>
        <w:div w:id="667561299">
          <w:marLeft w:val="0"/>
          <w:marRight w:val="0"/>
          <w:marTop w:val="300"/>
          <w:marBottom w:val="300"/>
          <w:divBdr>
            <w:top w:val="none" w:sz="0" w:space="0" w:color="auto"/>
            <w:left w:val="none" w:sz="0" w:space="0" w:color="auto"/>
            <w:bottom w:val="none" w:sz="0" w:space="0" w:color="auto"/>
            <w:right w:val="none" w:sz="0" w:space="0" w:color="auto"/>
          </w:divBdr>
          <w:divsChild>
            <w:div w:id="129514047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8047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5433">
          <w:marLeft w:val="0"/>
          <w:marRight w:val="0"/>
          <w:marTop w:val="300"/>
          <w:marBottom w:val="300"/>
          <w:divBdr>
            <w:top w:val="none" w:sz="0" w:space="0" w:color="auto"/>
            <w:left w:val="none" w:sz="0" w:space="0" w:color="auto"/>
            <w:bottom w:val="none" w:sz="0" w:space="0" w:color="auto"/>
            <w:right w:val="none" w:sz="0" w:space="0" w:color="auto"/>
          </w:divBdr>
          <w:divsChild>
            <w:div w:id="1626345676">
              <w:marLeft w:val="225"/>
              <w:marRight w:val="225"/>
              <w:marTop w:val="0"/>
              <w:marBottom w:val="0"/>
              <w:divBdr>
                <w:top w:val="none" w:sz="0" w:space="0" w:color="auto"/>
                <w:left w:val="none" w:sz="0" w:space="0" w:color="auto"/>
                <w:bottom w:val="none" w:sz="0" w:space="0" w:color="auto"/>
                <w:right w:val="none" w:sz="0" w:space="0" w:color="auto"/>
              </w:divBdr>
            </w:div>
          </w:divsChild>
        </w:div>
        <w:div w:id="723262469">
          <w:marLeft w:val="0"/>
          <w:marRight w:val="0"/>
          <w:marTop w:val="300"/>
          <w:marBottom w:val="300"/>
          <w:divBdr>
            <w:top w:val="none" w:sz="0" w:space="0" w:color="auto"/>
            <w:left w:val="none" w:sz="0" w:space="0" w:color="auto"/>
            <w:bottom w:val="none" w:sz="0" w:space="0" w:color="auto"/>
            <w:right w:val="none" w:sz="0" w:space="0" w:color="auto"/>
          </w:divBdr>
          <w:divsChild>
            <w:div w:id="1546258720">
              <w:marLeft w:val="225"/>
              <w:marRight w:val="225"/>
              <w:marTop w:val="0"/>
              <w:marBottom w:val="0"/>
              <w:divBdr>
                <w:top w:val="none" w:sz="0" w:space="0" w:color="auto"/>
                <w:left w:val="none" w:sz="0" w:space="0" w:color="auto"/>
                <w:bottom w:val="none" w:sz="0" w:space="0" w:color="auto"/>
                <w:right w:val="none" w:sz="0" w:space="0" w:color="auto"/>
              </w:divBdr>
            </w:div>
          </w:divsChild>
        </w:div>
        <w:div w:id="360056017">
          <w:marLeft w:val="0"/>
          <w:marRight w:val="0"/>
          <w:marTop w:val="300"/>
          <w:marBottom w:val="300"/>
          <w:divBdr>
            <w:top w:val="none" w:sz="0" w:space="0" w:color="auto"/>
            <w:left w:val="none" w:sz="0" w:space="0" w:color="auto"/>
            <w:bottom w:val="none" w:sz="0" w:space="0" w:color="auto"/>
            <w:right w:val="none" w:sz="0" w:space="0" w:color="auto"/>
          </w:divBdr>
          <w:divsChild>
            <w:div w:id="230247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99286594">
      <w:bodyDiv w:val="1"/>
      <w:marLeft w:val="0"/>
      <w:marRight w:val="0"/>
      <w:marTop w:val="0"/>
      <w:marBottom w:val="0"/>
      <w:divBdr>
        <w:top w:val="none" w:sz="0" w:space="0" w:color="auto"/>
        <w:left w:val="none" w:sz="0" w:space="0" w:color="auto"/>
        <w:bottom w:val="none" w:sz="0" w:space="0" w:color="auto"/>
        <w:right w:val="none" w:sz="0" w:space="0" w:color="auto"/>
      </w:divBdr>
    </w:div>
    <w:div w:id="1604874135">
      <w:bodyDiv w:val="1"/>
      <w:marLeft w:val="0"/>
      <w:marRight w:val="0"/>
      <w:marTop w:val="0"/>
      <w:marBottom w:val="0"/>
      <w:divBdr>
        <w:top w:val="none" w:sz="0" w:space="0" w:color="auto"/>
        <w:left w:val="none" w:sz="0" w:space="0" w:color="auto"/>
        <w:bottom w:val="none" w:sz="0" w:space="0" w:color="auto"/>
        <w:right w:val="none" w:sz="0" w:space="0" w:color="auto"/>
      </w:divBdr>
    </w:div>
    <w:div w:id="1612081470">
      <w:bodyDiv w:val="1"/>
      <w:marLeft w:val="0"/>
      <w:marRight w:val="0"/>
      <w:marTop w:val="0"/>
      <w:marBottom w:val="0"/>
      <w:divBdr>
        <w:top w:val="none" w:sz="0" w:space="0" w:color="auto"/>
        <w:left w:val="none" w:sz="0" w:space="0" w:color="auto"/>
        <w:bottom w:val="none" w:sz="0" w:space="0" w:color="auto"/>
        <w:right w:val="none" w:sz="0" w:space="0" w:color="auto"/>
      </w:divBdr>
    </w:div>
    <w:div w:id="1649282518">
      <w:bodyDiv w:val="1"/>
      <w:marLeft w:val="0"/>
      <w:marRight w:val="0"/>
      <w:marTop w:val="0"/>
      <w:marBottom w:val="0"/>
      <w:divBdr>
        <w:top w:val="none" w:sz="0" w:space="0" w:color="auto"/>
        <w:left w:val="none" w:sz="0" w:space="0" w:color="auto"/>
        <w:bottom w:val="none" w:sz="0" w:space="0" w:color="auto"/>
        <w:right w:val="none" w:sz="0" w:space="0" w:color="auto"/>
      </w:divBdr>
    </w:div>
    <w:div w:id="1655181212">
      <w:bodyDiv w:val="1"/>
      <w:marLeft w:val="0"/>
      <w:marRight w:val="0"/>
      <w:marTop w:val="0"/>
      <w:marBottom w:val="0"/>
      <w:divBdr>
        <w:top w:val="none" w:sz="0" w:space="0" w:color="auto"/>
        <w:left w:val="none" w:sz="0" w:space="0" w:color="auto"/>
        <w:bottom w:val="none" w:sz="0" w:space="0" w:color="auto"/>
        <w:right w:val="none" w:sz="0" w:space="0" w:color="auto"/>
      </w:divBdr>
    </w:div>
    <w:div w:id="1679229727">
      <w:bodyDiv w:val="1"/>
      <w:marLeft w:val="0"/>
      <w:marRight w:val="0"/>
      <w:marTop w:val="0"/>
      <w:marBottom w:val="0"/>
      <w:divBdr>
        <w:top w:val="none" w:sz="0" w:space="0" w:color="auto"/>
        <w:left w:val="none" w:sz="0" w:space="0" w:color="auto"/>
        <w:bottom w:val="none" w:sz="0" w:space="0" w:color="auto"/>
        <w:right w:val="none" w:sz="0" w:space="0" w:color="auto"/>
      </w:divBdr>
      <w:divsChild>
        <w:div w:id="1831435986">
          <w:marLeft w:val="0"/>
          <w:marRight w:val="0"/>
          <w:marTop w:val="300"/>
          <w:marBottom w:val="300"/>
          <w:divBdr>
            <w:top w:val="none" w:sz="0" w:space="0" w:color="auto"/>
            <w:left w:val="none" w:sz="0" w:space="0" w:color="auto"/>
            <w:bottom w:val="none" w:sz="0" w:space="0" w:color="auto"/>
            <w:right w:val="none" w:sz="0" w:space="0" w:color="auto"/>
          </w:divBdr>
        </w:div>
      </w:divsChild>
    </w:div>
    <w:div w:id="1699230914">
      <w:bodyDiv w:val="1"/>
      <w:marLeft w:val="0"/>
      <w:marRight w:val="0"/>
      <w:marTop w:val="0"/>
      <w:marBottom w:val="0"/>
      <w:divBdr>
        <w:top w:val="none" w:sz="0" w:space="0" w:color="auto"/>
        <w:left w:val="none" w:sz="0" w:space="0" w:color="auto"/>
        <w:bottom w:val="none" w:sz="0" w:space="0" w:color="auto"/>
        <w:right w:val="none" w:sz="0" w:space="0" w:color="auto"/>
      </w:divBdr>
    </w:div>
    <w:div w:id="1716806750">
      <w:bodyDiv w:val="1"/>
      <w:marLeft w:val="0"/>
      <w:marRight w:val="0"/>
      <w:marTop w:val="0"/>
      <w:marBottom w:val="0"/>
      <w:divBdr>
        <w:top w:val="none" w:sz="0" w:space="0" w:color="auto"/>
        <w:left w:val="none" w:sz="0" w:space="0" w:color="auto"/>
        <w:bottom w:val="none" w:sz="0" w:space="0" w:color="auto"/>
        <w:right w:val="none" w:sz="0" w:space="0" w:color="auto"/>
      </w:divBdr>
    </w:div>
    <w:div w:id="1764180903">
      <w:bodyDiv w:val="1"/>
      <w:marLeft w:val="0"/>
      <w:marRight w:val="0"/>
      <w:marTop w:val="0"/>
      <w:marBottom w:val="0"/>
      <w:divBdr>
        <w:top w:val="none" w:sz="0" w:space="0" w:color="auto"/>
        <w:left w:val="none" w:sz="0" w:space="0" w:color="auto"/>
        <w:bottom w:val="none" w:sz="0" w:space="0" w:color="auto"/>
        <w:right w:val="none" w:sz="0" w:space="0" w:color="auto"/>
      </w:divBdr>
      <w:divsChild>
        <w:div w:id="233201395">
          <w:marLeft w:val="0"/>
          <w:marRight w:val="0"/>
          <w:marTop w:val="300"/>
          <w:marBottom w:val="300"/>
          <w:divBdr>
            <w:top w:val="none" w:sz="0" w:space="0" w:color="auto"/>
            <w:left w:val="none" w:sz="0" w:space="0" w:color="auto"/>
            <w:bottom w:val="none" w:sz="0" w:space="0" w:color="auto"/>
            <w:right w:val="none" w:sz="0" w:space="0" w:color="auto"/>
          </w:divBdr>
        </w:div>
        <w:div w:id="1034429018">
          <w:marLeft w:val="0"/>
          <w:marRight w:val="0"/>
          <w:marTop w:val="300"/>
          <w:marBottom w:val="300"/>
          <w:divBdr>
            <w:top w:val="none" w:sz="0" w:space="0" w:color="auto"/>
            <w:left w:val="none" w:sz="0" w:space="0" w:color="auto"/>
            <w:bottom w:val="none" w:sz="0" w:space="0" w:color="auto"/>
            <w:right w:val="none" w:sz="0" w:space="0" w:color="auto"/>
          </w:divBdr>
        </w:div>
        <w:div w:id="1764258843">
          <w:marLeft w:val="0"/>
          <w:marRight w:val="0"/>
          <w:marTop w:val="300"/>
          <w:marBottom w:val="300"/>
          <w:divBdr>
            <w:top w:val="none" w:sz="0" w:space="0" w:color="auto"/>
            <w:left w:val="none" w:sz="0" w:space="0" w:color="auto"/>
            <w:bottom w:val="none" w:sz="0" w:space="0" w:color="auto"/>
            <w:right w:val="none" w:sz="0" w:space="0" w:color="auto"/>
          </w:divBdr>
        </w:div>
        <w:div w:id="1364357837">
          <w:marLeft w:val="0"/>
          <w:marRight w:val="0"/>
          <w:marTop w:val="300"/>
          <w:marBottom w:val="300"/>
          <w:divBdr>
            <w:top w:val="none" w:sz="0" w:space="0" w:color="auto"/>
            <w:left w:val="none" w:sz="0" w:space="0" w:color="auto"/>
            <w:bottom w:val="none" w:sz="0" w:space="0" w:color="auto"/>
            <w:right w:val="none" w:sz="0" w:space="0" w:color="auto"/>
          </w:divBdr>
        </w:div>
        <w:div w:id="1407922019">
          <w:marLeft w:val="0"/>
          <w:marRight w:val="0"/>
          <w:marTop w:val="300"/>
          <w:marBottom w:val="300"/>
          <w:divBdr>
            <w:top w:val="none" w:sz="0" w:space="0" w:color="auto"/>
            <w:left w:val="none" w:sz="0" w:space="0" w:color="auto"/>
            <w:bottom w:val="none" w:sz="0" w:space="0" w:color="auto"/>
            <w:right w:val="none" w:sz="0" w:space="0" w:color="auto"/>
          </w:divBdr>
        </w:div>
        <w:div w:id="1847209732">
          <w:marLeft w:val="0"/>
          <w:marRight w:val="0"/>
          <w:marTop w:val="300"/>
          <w:marBottom w:val="300"/>
          <w:divBdr>
            <w:top w:val="none" w:sz="0" w:space="0" w:color="auto"/>
            <w:left w:val="none" w:sz="0" w:space="0" w:color="auto"/>
            <w:bottom w:val="none" w:sz="0" w:space="0" w:color="auto"/>
            <w:right w:val="none" w:sz="0" w:space="0" w:color="auto"/>
          </w:divBdr>
        </w:div>
        <w:div w:id="1218055224">
          <w:marLeft w:val="0"/>
          <w:marRight w:val="0"/>
          <w:marTop w:val="300"/>
          <w:marBottom w:val="300"/>
          <w:divBdr>
            <w:top w:val="none" w:sz="0" w:space="0" w:color="auto"/>
            <w:left w:val="none" w:sz="0" w:space="0" w:color="auto"/>
            <w:bottom w:val="none" w:sz="0" w:space="0" w:color="auto"/>
            <w:right w:val="none" w:sz="0" w:space="0" w:color="auto"/>
          </w:divBdr>
        </w:div>
        <w:div w:id="1509907207">
          <w:marLeft w:val="0"/>
          <w:marRight w:val="0"/>
          <w:marTop w:val="300"/>
          <w:marBottom w:val="300"/>
          <w:divBdr>
            <w:top w:val="none" w:sz="0" w:space="0" w:color="auto"/>
            <w:left w:val="none" w:sz="0" w:space="0" w:color="auto"/>
            <w:bottom w:val="none" w:sz="0" w:space="0" w:color="auto"/>
            <w:right w:val="none" w:sz="0" w:space="0" w:color="auto"/>
          </w:divBdr>
        </w:div>
        <w:div w:id="1343433102">
          <w:marLeft w:val="0"/>
          <w:marRight w:val="0"/>
          <w:marTop w:val="300"/>
          <w:marBottom w:val="300"/>
          <w:divBdr>
            <w:top w:val="none" w:sz="0" w:space="0" w:color="auto"/>
            <w:left w:val="none" w:sz="0" w:space="0" w:color="auto"/>
            <w:bottom w:val="none" w:sz="0" w:space="0" w:color="auto"/>
            <w:right w:val="none" w:sz="0" w:space="0" w:color="auto"/>
          </w:divBdr>
        </w:div>
        <w:div w:id="882446253">
          <w:marLeft w:val="0"/>
          <w:marRight w:val="0"/>
          <w:marTop w:val="300"/>
          <w:marBottom w:val="300"/>
          <w:divBdr>
            <w:top w:val="none" w:sz="0" w:space="0" w:color="auto"/>
            <w:left w:val="none" w:sz="0" w:space="0" w:color="auto"/>
            <w:bottom w:val="none" w:sz="0" w:space="0" w:color="auto"/>
            <w:right w:val="none" w:sz="0" w:space="0" w:color="auto"/>
          </w:divBdr>
        </w:div>
      </w:divsChild>
    </w:div>
    <w:div w:id="1774010180">
      <w:bodyDiv w:val="1"/>
      <w:marLeft w:val="0"/>
      <w:marRight w:val="0"/>
      <w:marTop w:val="0"/>
      <w:marBottom w:val="0"/>
      <w:divBdr>
        <w:top w:val="none" w:sz="0" w:space="0" w:color="auto"/>
        <w:left w:val="none" w:sz="0" w:space="0" w:color="auto"/>
        <w:bottom w:val="none" w:sz="0" w:space="0" w:color="auto"/>
        <w:right w:val="none" w:sz="0" w:space="0" w:color="auto"/>
      </w:divBdr>
      <w:divsChild>
        <w:div w:id="1260260358">
          <w:marLeft w:val="0"/>
          <w:marRight w:val="0"/>
          <w:marTop w:val="300"/>
          <w:marBottom w:val="300"/>
          <w:divBdr>
            <w:top w:val="none" w:sz="0" w:space="0" w:color="auto"/>
            <w:left w:val="none" w:sz="0" w:space="0" w:color="auto"/>
            <w:bottom w:val="none" w:sz="0" w:space="0" w:color="auto"/>
            <w:right w:val="none" w:sz="0" w:space="0" w:color="auto"/>
          </w:divBdr>
        </w:div>
        <w:div w:id="1037778017">
          <w:marLeft w:val="0"/>
          <w:marRight w:val="0"/>
          <w:marTop w:val="300"/>
          <w:marBottom w:val="300"/>
          <w:divBdr>
            <w:top w:val="none" w:sz="0" w:space="0" w:color="auto"/>
            <w:left w:val="none" w:sz="0" w:space="0" w:color="auto"/>
            <w:bottom w:val="none" w:sz="0" w:space="0" w:color="auto"/>
            <w:right w:val="none" w:sz="0" w:space="0" w:color="auto"/>
          </w:divBdr>
        </w:div>
        <w:div w:id="1602640039">
          <w:marLeft w:val="0"/>
          <w:marRight w:val="0"/>
          <w:marTop w:val="300"/>
          <w:marBottom w:val="300"/>
          <w:divBdr>
            <w:top w:val="none" w:sz="0" w:space="0" w:color="auto"/>
            <w:left w:val="none" w:sz="0" w:space="0" w:color="auto"/>
            <w:bottom w:val="none" w:sz="0" w:space="0" w:color="auto"/>
            <w:right w:val="none" w:sz="0" w:space="0" w:color="auto"/>
          </w:divBdr>
        </w:div>
        <w:div w:id="514265948">
          <w:marLeft w:val="0"/>
          <w:marRight w:val="0"/>
          <w:marTop w:val="300"/>
          <w:marBottom w:val="300"/>
          <w:divBdr>
            <w:top w:val="none" w:sz="0" w:space="0" w:color="auto"/>
            <w:left w:val="none" w:sz="0" w:space="0" w:color="auto"/>
            <w:bottom w:val="none" w:sz="0" w:space="0" w:color="auto"/>
            <w:right w:val="none" w:sz="0" w:space="0" w:color="auto"/>
          </w:divBdr>
        </w:div>
        <w:div w:id="723724241">
          <w:marLeft w:val="0"/>
          <w:marRight w:val="0"/>
          <w:marTop w:val="300"/>
          <w:marBottom w:val="300"/>
          <w:divBdr>
            <w:top w:val="none" w:sz="0" w:space="0" w:color="auto"/>
            <w:left w:val="none" w:sz="0" w:space="0" w:color="auto"/>
            <w:bottom w:val="none" w:sz="0" w:space="0" w:color="auto"/>
            <w:right w:val="none" w:sz="0" w:space="0" w:color="auto"/>
          </w:divBdr>
        </w:div>
        <w:div w:id="424956567">
          <w:marLeft w:val="0"/>
          <w:marRight w:val="0"/>
          <w:marTop w:val="300"/>
          <w:marBottom w:val="300"/>
          <w:divBdr>
            <w:top w:val="none" w:sz="0" w:space="0" w:color="auto"/>
            <w:left w:val="none" w:sz="0" w:space="0" w:color="auto"/>
            <w:bottom w:val="none" w:sz="0" w:space="0" w:color="auto"/>
            <w:right w:val="none" w:sz="0" w:space="0" w:color="auto"/>
          </w:divBdr>
        </w:div>
        <w:div w:id="342050599">
          <w:marLeft w:val="0"/>
          <w:marRight w:val="0"/>
          <w:marTop w:val="300"/>
          <w:marBottom w:val="300"/>
          <w:divBdr>
            <w:top w:val="none" w:sz="0" w:space="0" w:color="auto"/>
            <w:left w:val="none" w:sz="0" w:space="0" w:color="auto"/>
            <w:bottom w:val="none" w:sz="0" w:space="0" w:color="auto"/>
            <w:right w:val="none" w:sz="0" w:space="0" w:color="auto"/>
          </w:divBdr>
        </w:div>
        <w:div w:id="903684937">
          <w:marLeft w:val="0"/>
          <w:marRight w:val="0"/>
          <w:marTop w:val="300"/>
          <w:marBottom w:val="300"/>
          <w:divBdr>
            <w:top w:val="none" w:sz="0" w:space="0" w:color="auto"/>
            <w:left w:val="none" w:sz="0" w:space="0" w:color="auto"/>
            <w:bottom w:val="none" w:sz="0" w:space="0" w:color="auto"/>
            <w:right w:val="none" w:sz="0" w:space="0" w:color="auto"/>
          </w:divBdr>
        </w:div>
        <w:div w:id="907349084">
          <w:marLeft w:val="0"/>
          <w:marRight w:val="0"/>
          <w:marTop w:val="300"/>
          <w:marBottom w:val="300"/>
          <w:divBdr>
            <w:top w:val="none" w:sz="0" w:space="0" w:color="auto"/>
            <w:left w:val="none" w:sz="0" w:space="0" w:color="auto"/>
            <w:bottom w:val="none" w:sz="0" w:space="0" w:color="auto"/>
            <w:right w:val="none" w:sz="0" w:space="0" w:color="auto"/>
          </w:divBdr>
        </w:div>
        <w:div w:id="640690461">
          <w:marLeft w:val="0"/>
          <w:marRight w:val="0"/>
          <w:marTop w:val="300"/>
          <w:marBottom w:val="300"/>
          <w:divBdr>
            <w:top w:val="none" w:sz="0" w:space="0" w:color="auto"/>
            <w:left w:val="none" w:sz="0" w:space="0" w:color="auto"/>
            <w:bottom w:val="none" w:sz="0" w:space="0" w:color="auto"/>
            <w:right w:val="none" w:sz="0" w:space="0" w:color="auto"/>
          </w:divBdr>
        </w:div>
        <w:div w:id="1278563614">
          <w:marLeft w:val="0"/>
          <w:marRight w:val="0"/>
          <w:marTop w:val="300"/>
          <w:marBottom w:val="300"/>
          <w:divBdr>
            <w:top w:val="none" w:sz="0" w:space="0" w:color="auto"/>
            <w:left w:val="none" w:sz="0" w:space="0" w:color="auto"/>
            <w:bottom w:val="none" w:sz="0" w:space="0" w:color="auto"/>
            <w:right w:val="none" w:sz="0" w:space="0" w:color="auto"/>
          </w:divBdr>
        </w:div>
        <w:div w:id="253637084">
          <w:marLeft w:val="0"/>
          <w:marRight w:val="0"/>
          <w:marTop w:val="300"/>
          <w:marBottom w:val="300"/>
          <w:divBdr>
            <w:top w:val="none" w:sz="0" w:space="0" w:color="auto"/>
            <w:left w:val="none" w:sz="0" w:space="0" w:color="auto"/>
            <w:bottom w:val="none" w:sz="0" w:space="0" w:color="auto"/>
            <w:right w:val="none" w:sz="0" w:space="0" w:color="auto"/>
          </w:divBdr>
        </w:div>
        <w:div w:id="1377463872">
          <w:marLeft w:val="0"/>
          <w:marRight w:val="0"/>
          <w:marTop w:val="300"/>
          <w:marBottom w:val="300"/>
          <w:divBdr>
            <w:top w:val="none" w:sz="0" w:space="0" w:color="auto"/>
            <w:left w:val="none" w:sz="0" w:space="0" w:color="auto"/>
            <w:bottom w:val="none" w:sz="0" w:space="0" w:color="auto"/>
            <w:right w:val="none" w:sz="0" w:space="0" w:color="auto"/>
          </w:divBdr>
        </w:div>
        <w:div w:id="1167549763">
          <w:marLeft w:val="0"/>
          <w:marRight w:val="0"/>
          <w:marTop w:val="300"/>
          <w:marBottom w:val="300"/>
          <w:divBdr>
            <w:top w:val="none" w:sz="0" w:space="0" w:color="auto"/>
            <w:left w:val="none" w:sz="0" w:space="0" w:color="auto"/>
            <w:bottom w:val="none" w:sz="0" w:space="0" w:color="auto"/>
            <w:right w:val="none" w:sz="0" w:space="0" w:color="auto"/>
          </w:divBdr>
        </w:div>
      </w:divsChild>
    </w:div>
    <w:div w:id="1780446498">
      <w:bodyDiv w:val="1"/>
      <w:marLeft w:val="0"/>
      <w:marRight w:val="0"/>
      <w:marTop w:val="0"/>
      <w:marBottom w:val="0"/>
      <w:divBdr>
        <w:top w:val="none" w:sz="0" w:space="0" w:color="auto"/>
        <w:left w:val="none" w:sz="0" w:space="0" w:color="auto"/>
        <w:bottom w:val="none" w:sz="0" w:space="0" w:color="auto"/>
        <w:right w:val="none" w:sz="0" w:space="0" w:color="auto"/>
      </w:divBdr>
    </w:div>
    <w:div w:id="1831406508">
      <w:bodyDiv w:val="1"/>
      <w:marLeft w:val="0"/>
      <w:marRight w:val="0"/>
      <w:marTop w:val="0"/>
      <w:marBottom w:val="0"/>
      <w:divBdr>
        <w:top w:val="none" w:sz="0" w:space="0" w:color="auto"/>
        <w:left w:val="none" w:sz="0" w:space="0" w:color="auto"/>
        <w:bottom w:val="none" w:sz="0" w:space="0" w:color="auto"/>
        <w:right w:val="none" w:sz="0" w:space="0" w:color="auto"/>
      </w:divBdr>
      <w:divsChild>
        <w:div w:id="1643845967">
          <w:marLeft w:val="0"/>
          <w:marRight w:val="0"/>
          <w:marTop w:val="0"/>
          <w:marBottom w:val="0"/>
          <w:divBdr>
            <w:top w:val="none" w:sz="0" w:space="0" w:color="auto"/>
            <w:left w:val="none" w:sz="0" w:space="0" w:color="auto"/>
            <w:bottom w:val="none" w:sz="0" w:space="0" w:color="auto"/>
            <w:right w:val="none" w:sz="0" w:space="0" w:color="auto"/>
          </w:divBdr>
        </w:div>
      </w:divsChild>
    </w:div>
    <w:div w:id="1870995652">
      <w:bodyDiv w:val="1"/>
      <w:marLeft w:val="0"/>
      <w:marRight w:val="0"/>
      <w:marTop w:val="0"/>
      <w:marBottom w:val="0"/>
      <w:divBdr>
        <w:top w:val="none" w:sz="0" w:space="0" w:color="auto"/>
        <w:left w:val="none" w:sz="0" w:space="0" w:color="auto"/>
        <w:bottom w:val="none" w:sz="0" w:space="0" w:color="auto"/>
        <w:right w:val="none" w:sz="0" w:space="0" w:color="auto"/>
      </w:divBdr>
      <w:divsChild>
        <w:div w:id="1400396933">
          <w:marLeft w:val="0"/>
          <w:marRight w:val="0"/>
          <w:marTop w:val="45"/>
          <w:marBottom w:val="45"/>
          <w:divBdr>
            <w:top w:val="none" w:sz="0" w:space="0" w:color="auto"/>
            <w:left w:val="none" w:sz="0" w:space="0" w:color="auto"/>
            <w:bottom w:val="none" w:sz="0" w:space="0" w:color="auto"/>
            <w:right w:val="none" w:sz="0" w:space="0" w:color="auto"/>
          </w:divBdr>
        </w:div>
      </w:divsChild>
    </w:div>
    <w:div w:id="1917783584">
      <w:bodyDiv w:val="1"/>
      <w:marLeft w:val="0"/>
      <w:marRight w:val="0"/>
      <w:marTop w:val="0"/>
      <w:marBottom w:val="0"/>
      <w:divBdr>
        <w:top w:val="none" w:sz="0" w:space="0" w:color="auto"/>
        <w:left w:val="none" w:sz="0" w:space="0" w:color="auto"/>
        <w:bottom w:val="none" w:sz="0" w:space="0" w:color="auto"/>
        <w:right w:val="none" w:sz="0" w:space="0" w:color="auto"/>
      </w:divBdr>
    </w:div>
    <w:div w:id="1918899329">
      <w:bodyDiv w:val="1"/>
      <w:marLeft w:val="0"/>
      <w:marRight w:val="0"/>
      <w:marTop w:val="0"/>
      <w:marBottom w:val="0"/>
      <w:divBdr>
        <w:top w:val="none" w:sz="0" w:space="0" w:color="auto"/>
        <w:left w:val="none" w:sz="0" w:space="0" w:color="auto"/>
        <w:bottom w:val="none" w:sz="0" w:space="0" w:color="auto"/>
        <w:right w:val="none" w:sz="0" w:space="0" w:color="auto"/>
      </w:divBdr>
      <w:divsChild>
        <w:div w:id="38021389">
          <w:marLeft w:val="0"/>
          <w:marRight w:val="0"/>
          <w:marTop w:val="300"/>
          <w:marBottom w:val="300"/>
          <w:divBdr>
            <w:top w:val="none" w:sz="0" w:space="0" w:color="auto"/>
            <w:left w:val="none" w:sz="0" w:space="0" w:color="auto"/>
            <w:bottom w:val="none" w:sz="0" w:space="0" w:color="auto"/>
            <w:right w:val="none" w:sz="0" w:space="0" w:color="auto"/>
          </w:divBdr>
        </w:div>
      </w:divsChild>
    </w:div>
    <w:div w:id="1957640674">
      <w:bodyDiv w:val="1"/>
      <w:marLeft w:val="0"/>
      <w:marRight w:val="0"/>
      <w:marTop w:val="0"/>
      <w:marBottom w:val="0"/>
      <w:divBdr>
        <w:top w:val="none" w:sz="0" w:space="0" w:color="auto"/>
        <w:left w:val="none" w:sz="0" w:space="0" w:color="auto"/>
        <w:bottom w:val="none" w:sz="0" w:space="0" w:color="auto"/>
        <w:right w:val="none" w:sz="0" w:space="0" w:color="auto"/>
      </w:divBdr>
      <w:divsChild>
        <w:div w:id="839200523">
          <w:marLeft w:val="0"/>
          <w:marRight w:val="0"/>
          <w:marTop w:val="45"/>
          <w:marBottom w:val="45"/>
          <w:divBdr>
            <w:top w:val="none" w:sz="0" w:space="0" w:color="auto"/>
            <w:left w:val="none" w:sz="0" w:space="0" w:color="auto"/>
            <w:bottom w:val="none" w:sz="0" w:space="0" w:color="auto"/>
            <w:right w:val="none" w:sz="0" w:space="0" w:color="auto"/>
          </w:divBdr>
        </w:div>
      </w:divsChild>
    </w:div>
    <w:div w:id="1966422092">
      <w:bodyDiv w:val="1"/>
      <w:marLeft w:val="0"/>
      <w:marRight w:val="0"/>
      <w:marTop w:val="0"/>
      <w:marBottom w:val="0"/>
      <w:divBdr>
        <w:top w:val="none" w:sz="0" w:space="0" w:color="auto"/>
        <w:left w:val="none" w:sz="0" w:space="0" w:color="auto"/>
        <w:bottom w:val="none" w:sz="0" w:space="0" w:color="auto"/>
        <w:right w:val="none" w:sz="0" w:space="0" w:color="auto"/>
      </w:divBdr>
    </w:div>
    <w:div w:id="1972006418">
      <w:bodyDiv w:val="1"/>
      <w:marLeft w:val="0"/>
      <w:marRight w:val="0"/>
      <w:marTop w:val="0"/>
      <w:marBottom w:val="0"/>
      <w:divBdr>
        <w:top w:val="none" w:sz="0" w:space="0" w:color="auto"/>
        <w:left w:val="none" w:sz="0" w:space="0" w:color="auto"/>
        <w:bottom w:val="none" w:sz="0" w:space="0" w:color="auto"/>
        <w:right w:val="none" w:sz="0" w:space="0" w:color="auto"/>
      </w:divBdr>
    </w:div>
    <w:div w:id="1992172870">
      <w:bodyDiv w:val="1"/>
      <w:marLeft w:val="0"/>
      <w:marRight w:val="0"/>
      <w:marTop w:val="0"/>
      <w:marBottom w:val="0"/>
      <w:divBdr>
        <w:top w:val="none" w:sz="0" w:space="0" w:color="auto"/>
        <w:left w:val="none" w:sz="0" w:space="0" w:color="auto"/>
        <w:bottom w:val="none" w:sz="0" w:space="0" w:color="auto"/>
        <w:right w:val="none" w:sz="0" w:space="0" w:color="auto"/>
      </w:divBdr>
      <w:divsChild>
        <w:div w:id="615261787">
          <w:marLeft w:val="225"/>
          <w:marRight w:val="225"/>
          <w:marTop w:val="0"/>
          <w:marBottom w:val="0"/>
          <w:divBdr>
            <w:top w:val="none" w:sz="0" w:space="0" w:color="auto"/>
            <w:left w:val="none" w:sz="0" w:space="0" w:color="auto"/>
            <w:bottom w:val="none" w:sz="0" w:space="0" w:color="auto"/>
            <w:right w:val="none" w:sz="0" w:space="0" w:color="auto"/>
          </w:divBdr>
        </w:div>
      </w:divsChild>
    </w:div>
    <w:div w:id="2010058615">
      <w:bodyDiv w:val="1"/>
      <w:marLeft w:val="0"/>
      <w:marRight w:val="0"/>
      <w:marTop w:val="0"/>
      <w:marBottom w:val="0"/>
      <w:divBdr>
        <w:top w:val="none" w:sz="0" w:space="0" w:color="auto"/>
        <w:left w:val="none" w:sz="0" w:space="0" w:color="auto"/>
        <w:bottom w:val="none" w:sz="0" w:space="0" w:color="auto"/>
        <w:right w:val="none" w:sz="0" w:space="0" w:color="auto"/>
      </w:divBdr>
    </w:div>
    <w:div w:id="2025742724">
      <w:bodyDiv w:val="1"/>
      <w:marLeft w:val="0"/>
      <w:marRight w:val="0"/>
      <w:marTop w:val="0"/>
      <w:marBottom w:val="0"/>
      <w:divBdr>
        <w:top w:val="none" w:sz="0" w:space="0" w:color="auto"/>
        <w:left w:val="none" w:sz="0" w:space="0" w:color="auto"/>
        <w:bottom w:val="none" w:sz="0" w:space="0" w:color="auto"/>
        <w:right w:val="none" w:sz="0" w:space="0" w:color="auto"/>
      </w:divBdr>
      <w:divsChild>
        <w:div w:id="287316229">
          <w:marLeft w:val="0"/>
          <w:marRight w:val="0"/>
          <w:marTop w:val="45"/>
          <w:marBottom w:val="45"/>
          <w:divBdr>
            <w:top w:val="none" w:sz="0" w:space="0" w:color="auto"/>
            <w:left w:val="none" w:sz="0" w:space="0" w:color="auto"/>
            <w:bottom w:val="none" w:sz="0" w:space="0" w:color="auto"/>
            <w:right w:val="none" w:sz="0" w:space="0" w:color="auto"/>
          </w:divBdr>
        </w:div>
      </w:divsChild>
    </w:div>
    <w:div w:id="2081050423">
      <w:bodyDiv w:val="1"/>
      <w:marLeft w:val="0"/>
      <w:marRight w:val="0"/>
      <w:marTop w:val="0"/>
      <w:marBottom w:val="0"/>
      <w:divBdr>
        <w:top w:val="none" w:sz="0" w:space="0" w:color="auto"/>
        <w:left w:val="none" w:sz="0" w:space="0" w:color="auto"/>
        <w:bottom w:val="none" w:sz="0" w:space="0" w:color="auto"/>
        <w:right w:val="none" w:sz="0" w:space="0" w:color="auto"/>
      </w:divBdr>
      <w:divsChild>
        <w:div w:id="1881891753">
          <w:marLeft w:val="0"/>
          <w:marRight w:val="0"/>
          <w:marTop w:val="45"/>
          <w:marBottom w:val="45"/>
          <w:divBdr>
            <w:top w:val="none" w:sz="0" w:space="0" w:color="auto"/>
            <w:left w:val="none" w:sz="0" w:space="0" w:color="auto"/>
            <w:bottom w:val="none" w:sz="0" w:space="0" w:color="auto"/>
            <w:right w:val="none" w:sz="0" w:space="0" w:color="auto"/>
          </w:divBdr>
        </w:div>
      </w:divsChild>
    </w:div>
    <w:div w:id="2105177938">
      <w:bodyDiv w:val="1"/>
      <w:marLeft w:val="0"/>
      <w:marRight w:val="0"/>
      <w:marTop w:val="0"/>
      <w:marBottom w:val="0"/>
      <w:divBdr>
        <w:top w:val="none" w:sz="0" w:space="0" w:color="auto"/>
        <w:left w:val="none" w:sz="0" w:space="0" w:color="auto"/>
        <w:bottom w:val="none" w:sz="0" w:space="0" w:color="auto"/>
        <w:right w:val="none" w:sz="0" w:space="0" w:color="auto"/>
      </w:divBdr>
    </w:div>
    <w:div w:id="2116971848">
      <w:bodyDiv w:val="1"/>
      <w:marLeft w:val="0"/>
      <w:marRight w:val="0"/>
      <w:marTop w:val="0"/>
      <w:marBottom w:val="0"/>
      <w:divBdr>
        <w:top w:val="none" w:sz="0" w:space="0" w:color="auto"/>
        <w:left w:val="none" w:sz="0" w:space="0" w:color="auto"/>
        <w:bottom w:val="none" w:sz="0" w:space="0" w:color="auto"/>
        <w:right w:val="none" w:sz="0" w:space="0" w:color="auto"/>
      </w:divBdr>
      <w:divsChild>
        <w:div w:id="1205482554">
          <w:marLeft w:val="0"/>
          <w:marRight w:val="0"/>
          <w:marTop w:val="300"/>
          <w:marBottom w:val="300"/>
          <w:divBdr>
            <w:top w:val="none" w:sz="0" w:space="0" w:color="auto"/>
            <w:left w:val="none" w:sz="0" w:space="0" w:color="auto"/>
            <w:bottom w:val="none" w:sz="0" w:space="0" w:color="auto"/>
            <w:right w:val="none" w:sz="0" w:space="0" w:color="auto"/>
          </w:divBdr>
        </w:div>
        <w:div w:id="1040594236">
          <w:marLeft w:val="0"/>
          <w:marRight w:val="0"/>
          <w:marTop w:val="300"/>
          <w:marBottom w:val="300"/>
          <w:divBdr>
            <w:top w:val="none" w:sz="0" w:space="0" w:color="auto"/>
            <w:left w:val="none" w:sz="0" w:space="0" w:color="auto"/>
            <w:bottom w:val="none" w:sz="0" w:space="0" w:color="auto"/>
            <w:right w:val="none" w:sz="0" w:space="0" w:color="auto"/>
          </w:divBdr>
        </w:div>
        <w:div w:id="1411345791">
          <w:marLeft w:val="0"/>
          <w:marRight w:val="0"/>
          <w:marTop w:val="300"/>
          <w:marBottom w:val="300"/>
          <w:divBdr>
            <w:top w:val="none" w:sz="0" w:space="0" w:color="auto"/>
            <w:left w:val="none" w:sz="0" w:space="0" w:color="auto"/>
            <w:bottom w:val="none" w:sz="0" w:space="0" w:color="auto"/>
            <w:right w:val="none" w:sz="0" w:space="0" w:color="auto"/>
          </w:divBdr>
        </w:div>
        <w:div w:id="973825994">
          <w:marLeft w:val="0"/>
          <w:marRight w:val="0"/>
          <w:marTop w:val="300"/>
          <w:marBottom w:val="300"/>
          <w:divBdr>
            <w:top w:val="none" w:sz="0" w:space="0" w:color="auto"/>
            <w:left w:val="none" w:sz="0" w:space="0" w:color="auto"/>
            <w:bottom w:val="none" w:sz="0" w:space="0" w:color="auto"/>
            <w:right w:val="none" w:sz="0" w:space="0" w:color="auto"/>
          </w:divBdr>
        </w:div>
        <w:div w:id="1186139543">
          <w:marLeft w:val="0"/>
          <w:marRight w:val="0"/>
          <w:marTop w:val="300"/>
          <w:marBottom w:val="300"/>
          <w:divBdr>
            <w:top w:val="none" w:sz="0" w:space="0" w:color="auto"/>
            <w:left w:val="none" w:sz="0" w:space="0" w:color="auto"/>
            <w:bottom w:val="none" w:sz="0" w:space="0" w:color="auto"/>
            <w:right w:val="none" w:sz="0" w:space="0" w:color="auto"/>
          </w:divBdr>
        </w:div>
        <w:div w:id="1585913296">
          <w:marLeft w:val="0"/>
          <w:marRight w:val="0"/>
          <w:marTop w:val="300"/>
          <w:marBottom w:val="300"/>
          <w:divBdr>
            <w:top w:val="none" w:sz="0" w:space="0" w:color="auto"/>
            <w:left w:val="none" w:sz="0" w:space="0" w:color="auto"/>
            <w:bottom w:val="none" w:sz="0" w:space="0" w:color="auto"/>
            <w:right w:val="none" w:sz="0" w:space="0" w:color="auto"/>
          </w:divBdr>
        </w:div>
        <w:div w:id="1463040436">
          <w:marLeft w:val="0"/>
          <w:marRight w:val="0"/>
          <w:marTop w:val="300"/>
          <w:marBottom w:val="300"/>
          <w:divBdr>
            <w:top w:val="none" w:sz="0" w:space="0" w:color="auto"/>
            <w:left w:val="none" w:sz="0" w:space="0" w:color="auto"/>
            <w:bottom w:val="none" w:sz="0" w:space="0" w:color="auto"/>
            <w:right w:val="none" w:sz="0" w:space="0" w:color="auto"/>
          </w:divBdr>
        </w:div>
        <w:div w:id="1280525749">
          <w:marLeft w:val="0"/>
          <w:marRight w:val="0"/>
          <w:marTop w:val="300"/>
          <w:marBottom w:val="300"/>
          <w:divBdr>
            <w:top w:val="none" w:sz="0" w:space="0" w:color="auto"/>
            <w:left w:val="none" w:sz="0" w:space="0" w:color="auto"/>
            <w:bottom w:val="none" w:sz="0" w:space="0" w:color="auto"/>
            <w:right w:val="none" w:sz="0" w:space="0" w:color="auto"/>
          </w:divBdr>
        </w:div>
        <w:div w:id="1162967539">
          <w:marLeft w:val="0"/>
          <w:marRight w:val="0"/>
          <w:marTop w:val="300"/>
          <w:marBottom w:val="300"/>
          <w:divBdr>
            <w:top w:val="none" w:sz="0" w:space="0" w:color="auto"/>
            <w:left w:val="none" w:sz="0" w:space="0" w:color="auto"/>
            <w:bottom w:val="none" w:sz="0" w:space="0" w:color="auto"/>
            <w:right w:val="none" w:sz="0" w:space="0" w:color="auto"/>
          </w:divBdr>
        </w:div>
        <w:div w:id="358629736">
          <w:marLeft w:val="0"/>
          <w:marRight w:val="0"/>
          <w:marTop w:val="300"/>
          <w:marBottom w:val="300"/>
          <w:divBdr>
            <w:top w:val="none" w:sz="0" w:space="0" w:color="auto"/>
            <w:left w:val="none" w:sz="0" w:space="0" w:color="auto"/>
            <w:bottom w:val="none" w:sz="0" w:space="0" w:color="auto"/>
            <w:right w:val="none" w:sz="0" w:space="0" w:color="auto"/>
          </w:divBdr>
        </w:div>
        <w:div w:id="1399088337">
          <w:marLeft w:val="0"/>
          <w:marRight w:val="0"/>
          <w:marTop w:val="300"/>
          <w:marBottom w:val="300"/>
          <w:divBdr>
            <w:top w:val="none" w:sz="0" w:space="0" w:color="auto"/>
            <w:left w:val="none" w:sz="0" w:space="0" w:color="auto"/>
            <w:bottom w:val="none" w:sz="0" w:space="0" w:color="auto"/>
            <w:right w:val="none" w:sz="0" w:space="0" w:color="auto"/>
          </w:divBdr>
        </w:div>
        <w:div w:id="135857828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raumaticgriefsolution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amazon.com/Traumatic-Loss-Workbook-Navigating-Unexpected/dp/1648484921" TargetMode="External"/><Relationship Id="rId11" Type="http://schemas.openxmlformats.org/officeDocument/2006/relationships/hyperlink" Target="https://therapyheals.com/course" TargetMode="External"/><Relationship Id="rId12" Type="http://schemas.openxmlformats.org/officeDocument/2006/relationships/hyperlink" Target="https://www.amazon.com/Traumatic-Loss-Workbook-Navigating-Unexpected/dp/1648484921" TargetMode="External"/><Relationship Id="rId13" Type="http://schemas.openxmlformats.org/officeDocument/2006/relationships/hyperlink" Target="https://therapyheals.com/course" TargetMode="External"/><Relationship Id="rId14" Type="http://schemas.openxmlformats.org/officeDocument/2006/relationships/hyperlink" Target="https://traumaticgriefsolutions.com/" TargetMode="External"/><Relationship Id="rId15" Type="http://schemas.openxmlformats.org/officeDocument/2006/relationships/hyperlink" Target="https://drjenniferrlevin.onlinepresskit247.com/" TargetMode="External"/><Relationship Id="rId16" Type="http://schemas.openxmlformats.org/officeDocument/2006/relationships/hyperlink" Target="http://traumaticgriefsolutions.com" TargetMode="External"/><Relationship Id="rId17" Type="http://schemas.openxmlformats.org/officeDocument/2006/relationships/hyperlink" Target="http://therapyheals.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Michelle@WasabiPublic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s://drjenniferrlevin.onlinepresskit247.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8D1C-A956-3F40-909A-82CC9859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655</Words>
  <Characters>3857</Characters>
  <Application>Microsoft Macintosh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Dr. Jennifer R. Levin radio one pager updated 8-25-25</vt:lpstr>
    </vt:vector>
  </TitlesOfParts>
  <Manager/>
  <Company/>
  <LinksUpToDate>false</LinksUpToDate>
  <CharactersWithSpaces>4491</CharactersWithSpaces>
  <SharedDoc>false</SharedDoc>
  <HyperlinkBase/>
  <HLinks>
    <vt:vector size="18" baseType="variant">
      <vt:variant>
        <vt:i4>1114177</vt:i4>
      </vt:variant>
      <vt:variant>
        <vt:i4>6</vt:i4>
      </vt:variant>
      <vt:variant>
        <vt:i4>0</vt:i4>
      </vt:variant>
      <vt:variant>
        <vt:i4>5</vt:i4>
      </vt:variant>
      <vt:variant>
        <vt:lpwstr>http://www.Success52.com</vt:lpwstr>
      </vt:variant>
      <vt:variant>
        <vt:lpwstr/>
      </vt:variant>
      <vt:variant>
        <vt:i4>1900603</vt:i4>
      </vt:variant>
      <vt:variant>
        <vt:i4>3</vt:i4>
      </vt:variant>
      <vt:variant>
        <vt:i4>0</vt:i4>
      </vt:variant>
      <vt:variant>
        <vt:i4>5</vt:i4>
      </vt:variant>
      <vt:variant>
        <vt:lpwstr>http://www.AnneGradyGroup.com</vt:lpwstr>
      </vt:variant>
      <vt:variant>
        <vt:lpwstr/>
      </vt:variant>
      <vt:variant>
        <vt:i4>8061020</vt:i4>
      </vt:variant>
      <vt:variant>
        <vt:i4>0</vt:i4>
      </vt:variant>
      <vt:variant>
        <vt:i4>0</vt:i4>
      </vt:variant>
      <vt:variant>
        <vt:i4>5</vt:i4>
      </vt:variant>
      <vt:variant>
        <vt:lpwstr>http://www.AnneGradyGroup.OnlinePressKit247.com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Jennifer R. Levin radio one pager updated 9=8-24</dc:title>
  <dc:subject/>
  <dc:creator>Wasabi Publicity</dc:creator>
  <cp:keywords/>
  <dc:description/>
  <cp:lastModifiedBy>H M</cp:lastModifiedBy>
  <cp:revision>12</cp:revision>
  <cp:lastPrinted>2012-11-02T20:39:00Z</cp:lastPrinted>
  <dcterms:created xsi:type="dcterms:W3CDTF">2025-06-17T21:27:00Z</dcterms:created>
  <dcterms:modified xsi:type="dcterms:W3CDTF">2025-09-09T16:16:00Z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4d7e8071dd63894c579a198bb099580cbbb1d3a56bc3d9faa15e7f5c23f18e43</vt:lpwstr>
  </property>
</Properties>
</file>